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0D136" w14:textId="77777777" w:rsidR="00A9204E" w:rsidRPr="006D6E8C" w:rsidRDefault="00F1261B" w:rsidP="00F1261B">
      <w:pPr>
        <w:contextualSpacing/>
        <w:jc w:val="center"/>
        <w:rPr>
          <w:rFonts w:ascii="Times New Roman" w:hAnsi="Times New Roman" w:cs="Times New Roman"/>
          <w:b/>
          <w:sz w:val="28"/>
          <w:szCs w:val="24"/>
        </w:rPr>
      </w:pPr>
      <w:r w:rsidRPr="006D6E8C">
        <w:rPr>
          <w:rFonts w:ascii="Times New Roman" w:hAnsi="Times New Roman" w:cs="Times New Roman"/>
          <w:b/>
          <w:sz w:val="28"/>
          <w:szCs w:val="24"/>
        </w:rPr>
        <w:t>Megan Burgess, DPT, OCS</w:t>
      </w:r>
    </w:p>
    <w:p w14:paraId="4A86B459" w14:textId="77777777" w:rsidR="00F1261B" w:rsidRPr="006D6E8C" w:rsidRDefault="00F1261B" w:rsidP="00F1261B">
      <w:pPr>
        <w:contextualSpacing/>
        <w:jc w:val="center"/>
        <w:rPr>
          <w:rFonts w:ascii="Times New Roman" w:hAnsi="Times New Roman" w:cs="Times New Roman"/>
          <w:b/>
          <w:sz w:val="28"/>
          <w:szCs w:val="24"/>
        </w:rPr>
      </w:pPr>
      <w:r w:rsidRPr="006D6E8C">
        <w:rPr>
          <w:rFonts w:ascii="Times New Roman" w:hAnsi="Times New Roman" w:cs="Times New Roman"/>
          <w:b/>
          <w:sz w:val="28"/>
          <w:szCs w:val="24"/>
        </w:rPr>
        <w:t>Curriculum Vitae</w:t>
      </w:r>
    </w:p>
    <w:p w14:paraId="2CC188DC" w14:textId="77777777" w:rsidR="00F1261B" w:rsidRDefault="00F1261B" w:rsidP="00F1261B">
      <w:pPr>
        <w:contextualSpacing/>
        <w:jc w:val="center"/>
        <w:rPr>
          <w:rFonts w:ascii="Times New Roman" w:hAnsi="Times New Roman" w:cs="Times New Roman"/>
          <w:b/>
          <w:sz w:val="24"/>
          <w:szCs w:val="24"/>
        </w:rPr>
      </w:pPr>
    </w:p>
    <w:p w14:paraId="17AC2130" w14:textId="77777777" w:rsidR="006D6E8C" w:rsidRDefault="006D6E8C" w:rsidP="00F1261B">
      <w:pPr>
        <w:contextualSpacing/>
        <w:rPr>
          <w:rFonts w:ascii="Times New Roman" w:hAnsi="Times New Roman" w:cs="Times New Roman"/>
          <w:b/>
          <w:sz w:val="24"/>
          <w:szCs w:val="24"/>
        </w:rPr>
      </w:pPr>
    </w:p>
    <w:p w14:paraId="4181E9EE" w14:textId="22D6C789" w:rsidR="00F1261B" w:rsidRDefault="00F1261B" w:rsidP="00F1261B">
      <w:pPr>
        <w:contextualSpacing/>
        <w:rPr>
          <w:rFonts w:ascii="Times New Roman" w:hAnsi="Times New Roman" w:cs="Times New Roman"/>
          <w:sz w:val="24"/>
          <w:szCs w:val="24"/>
        </w:rPr>
      </w:pPr>
      <w:r w:rsidRPr="00F1261B">
        <w:rPr>
          <w:rFonts w:ascii="Times New Roman" w:hAnsi="Times New Roman" w:cs="Times New Roman"/>
          <w:b/>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0B33">
        <w:rPr>
          <w:rFonts w:ascii="Times New Roman" w:hAnsi="Times New Roman" w:cs="Times New Roman"/>
          <w:sz w:val="24"/>
          <w:szCs w:val="24"/>
        </w:rPr>
        <w:t>April 2024</w:t>
      </w:r>
      <w:bookmarkStart w:id="0" w:name="_GoBack"/>
      <w:bookmarkEnd w:id="0"/>
    </w:p>
    <w:p w14:paraId="2FF831D8" w14:textId="77777777" w:rsidR="00F1261B" w:rsidRDefault="00F1261B" w:rsidP="00F1261B">
      <w:pPr>
        <w:contextualSpacing/>
        <w:rPr>
          <w:rFonts w:ascii="Times New Roman" w:hAnsi="Times New Roman" w:cs="Times New Roman"/>
          <w:sz w:val="24"/>
          <w:szCs w:val="24"/>
        </w:rPr>
      </w:pPr>
    </w:p>
    <w:p w14:paraId="5F9CF1E6" w14:textId="69979317" w:rsidR="00F1261B" w:rsidRDefault="00F1261B" w:rsidP="00F1261B">
      <w:pPr>
        <w:contextualSpacing/>
        <w:rPr>
          <w:rFonts w:ascii="Times New Roman" w:hAnsi="Times New Roman" w:cs="Times New Roman"/>
          <w:sz w:val="24"/>
          <w:szCs w:val="24"/>
        </w:rPr>
      </w:pPr>
      <w:r w:rsidRPr="00F1261B">
        <w:rPr>
          <w:rFonts w:ascii="Times New Roman" w:hAnsi="Times New Roman" w:cs="Times New Roman"/>
          <w:b/>
          <w:sz w:val="24"/>
          <w:szCs w:val="24"/>
        </w:rPr>
        <w:t>Contact Information:</w:t>
      </w:r>
      <w:r w:rsidR="002B4D34">
        <w:rPr>
          <w:rFonts w:ascii="Times New Roman" w:hAnsi="Times New Roman" w:cs="Times New Roman"/>
          <w:sz w:val="24"/>
          <w:szCs w:val="24"/>
        </w:rPr>
        <w:tab/>
        <w:t>4444 Forest Park</w:t>
      </w:r>
    </w:p>
    <w:p w14:paraId="76F2C5A0" w14:textId="10F39125" w:rsidR="001F0390" w:rsidRDefault="001F0390" w:rsidP="00F126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Suite 1210</w:t>
      </w:r>
    </w:p>
    <w:p w14:paraId="22F8FADE" w14:textId="1AA11A64" w:rsidR="00F1261B" w:rsidRDefault="00A50FA9" w:rsidP="00F126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 Louis, Missouri  63</w:t>
      </w:r>
      <w:r w:rsidR="002B4D34">
        <w:rPr>
          <w:rFonts w:ascii="Times New Roman" w:hAnsi="Times New Roman" w:cs="Times New Roman"/>
          <w:sz w:val="24"/>
          <w:szCs w:val="24"/>
        </w:rPr>
        <w:t>108</w:t>
      </w:r>
    </w:p>
    <w:p w14:paraId="44BCE938" w14:textId="1E817B7A" w:rsidR="00F1261B" w:rsidRDefault="001113E0" w:rsidP="00F126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314-286-1940</w:t>
      </w:r>
    </w:p>
    <w:p w14:paraId="1E4BE9A1" w14:textId="033AA580" w:rsidR="00F1261B" w:rsidRDefault="00F1261B" w:rsidP="00F126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13E0">
        <w:rPr>
          <w:rFonts w:ascii="Times New Roman" w:hAnsi="Times New Roman" w:cs="Times New Roman"/>
          <w:sz w:val="24"/>
          <w:szCs w:val="24"/>
        </w:rPr>
        <w:t>burgessm@wustl.edu</w:t>
      </w:r>
    </w:p>
    <w:p w14:paraId="614E889F" w14:textId="77777777" w:rsidR="00F1261B" w:rsidRDefault="00F1261B" w:rsidP="00F1261B">
      <w:pPr>
        <w:contextualSpacing/>
        <w:rPr>
          <w:rFonts w:ascii="Times New Roman" w:hAnsi="Times New Roman" w:cs="Times New Roman"/>
          <w:sz w:val="24"/>
          <w:szCs w:val="24"/>
        </w:rPr>
      </w:pPr>
    </w:p>
    <w:p w14:paraId="1CDC3260" w14:textId="77777777" w:rsidR="00A50FA9" w:rsidRDefault="00F1261B" w:rsidP="00F1261B">
      <w:pPr>
        <w:contextualSpacing/>
        <w:rPr>
          <w:rFonts w:ascii="Times New Roman" w:hAnsi="Times New Roman" w:cs="Times New Roman"/>
          <w:sz w:val="24"/>
          <w:szCs w:val="24"/>
        </w:rPr>
      </w:pPr>
      <w:r w:rsidRPr="00F1261B">
        <w:rPr>
          <w:rFonts w:ascii="Times New Roman" w:hAnsi="Times New Roman" w:cs="Times New Roman"/>
          <w:b/>
          <w:sz w:val="24"/>
          <w:szCs w:val="24"/>
        </w:rPr>
        <w:t>Present Position:</w:t>
      </w:r>
      <w:r>
        <w:rPr>
          <w:rFonts w:ascii="Times New Roman" w:hAnsi="Times New Roman" w:cs="Times New Roman"/>
          <w:sz w:val="24"/>
          <w:szCs w:val="24"/>
        </w:rPr>
        <w:tab/>
      </w:r>
      <w:r>
        <w:rPr>
          <w:rFonts w:ascii="Times New Roman" w:hAnsi="Times New Roman" w:cs="Times New Roman"/>
          <w:sz w:val="24"/>
          <w:szCs w:val="24"/>
        </w:rPr>
        <w:tab/>
      </w:r>
    </w:p>
    <w:p w14:paraId="468554F5" w14:textId="77777777" w:rsidR="00A50FA9" w:rsidRDefault="00A50FA9" w:rsidP="00F1261B">
      <w:pPr>
        <w:contextualSpacing/>
        <w:rPr>
          <w:rFonts w:ascii="Times New Roman" w:hAnsi="Times New Roman" w:cs="Times New Roman"/>
          <w:sz w:val="24"/>
          <w:szCs w:val="24"/>
        </w:rPr>
      </w:pPr>
    </w:p>
    <w:p w14:paraId="5F007F98" w14:textId="37E072CA" w:rsidR="00F1261B" w:rsidRDefault="008C1359" w:rsidP="008C1359">
      <w:pPr>
        <w:contextualSpacing/>
        <w:rPr>
          <w:rFonts w:ascii="Times New Roman" w:hAnsi="Times New Roman" w:cs="Times New Roman"/>
          <w:sz w:val="24"/>
          <w:szCs w:val="24"/>
        </w:rPr>
      </w:pPr>
      <w:r>
        <w:rPr>
          <w:rFonts w:ascii="Times New Roman" w:hAnsi="Times New Roman" w:cs="Times New Roman"/>
          <w:sz w:val="24"/>
          <w:szCs w:val="24"/>
        </w:rPr>
        <w:t xml:space="preserve"> 07/2020</w:t>
      </w:r>
      <w:r w:rsidR="001113E0">
        <w:rPr>
          <w:rFonts w:ascii="Times New Roman" w:hAnsi="Times New Roman" w:cs="Times New Roman"/>
          <w:sz w:val="24"/>
          <w:szCs w:val="24"/>
        </w:rPr>
        <w:t xml:space="preserve"> - present</w:t>
      </w:r>
      <w:r>
        <w:rPr>
          <w:rFonts w:ascii="Times New Roman" w:hAnsi="Times New Roman" w:cs="Times New Roman"/>
          <w:sz w:val="24"/>
          <w:szCs w:val="24"/>
        </w:rPr>
        <w:tab/>
      </w:r>
      <w:r>
        <w:rPr>
          <w:rFonts w:ascii="Times New Roman" w:hAnsi="Times New Roman" w:cs="Times New Roman"/>
          <w:sz w:val="24"/>
          <w:szCs w:val="24"/>
        </w:rPr>
        <w:tab/>
      </w:r>
      <w:r w:rsidR="001113E0">
        <w:rPr>
          <w:rFonts w:ascii="Times New Roman" w:hAnsi="Times New Roman" w:cs="Times New Roman"/>
          <w:sz w:val="24"/>
          <w:szCs w:val="24"/>
        </w:rPr>
        <w:t>Assistant Pr</w:t>
      </w:r>
      <w:r w:rsidR="00356EA8">
        <w:rPr>
          <w:rFonts w:ascii="Times New Roman" w:hAnsi="Times New Roman" w:cs="Times New Roman"/>
          <w:sz w:val="24"/>
          <w:szCs w:val="24"/>
        </w:rPr>
        <w:t>ofessor in Physical Therapy and Orthopedics</w:t>
      </w:r>
      <w:r w:rsidR="001113E0">
        <w:rPr>
          <w:rFonts w:ascii="Times New Roman" w:hAnsi="Times New Roman" w:cs="Times New Roman"/>
          <w:sz w:val="24"/>
          <w:szCs w:val="24"/>
        </w:rPr>
        <w:t xml:space="preserve"> </w:t>
      </w:r>
      <w:r w:rsidR="001113E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6EA8">
        <w:rPr>
          <w:rFonts w:ascii="Times New Roman" w:hAnsi="Times New Roman" w:cs="Times New Roman"/>
          <w:sz w:val="24"/>
          <w:szCs w:val="24"/>
        </w:rPr>
        <w:tab/>
      </w:r>
      <w:r>
        <w:rPr>
          <w:rFonts w:ascii="Times New Roman" w:hAnsi="Times New Roman" w:cs="Times New Roman"/>
          <w:sz w:val="24"/>
          <w:szCs w:val="24"/>
        </w:rPr>
        <w:t>Program in Physical Therapy</w:t>
      </w:r>
    </w:p>
    <w:p w14:paraId="312BDB83" w14:textId="77777777" w:rsidR="008C1359" w:rsidRDefault="008C1359" w:rsidP="008C135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1359">
        <w:rPr>
          <w:rFonts w:ascii="Times New Roman" w:hAnsi="Times New Roman" w:cs="Times New Roman"/>
          <w:sz w:val="24"/>
          <w:szCs w:val="24"/>
        </w:rPr>
        <w:t>Washington University</w:t>
      </w:r>
      <w:r>
        <w:rPr>
          <w:rFonts w:ascii="Times New Roman" w:hAnsi="Times New Roman" w:cs="Times New Roman"/>
          <w:sz w:val="24"/>
          <w:szCs w:val="24"/>
        </w:rPr>
        <w:t xml:space="preserve"> School of Medicine, St. Louis, Missouri</w:t>
      </w:r>
    </w:p>
    <w:p w14:paraId="7A90FCA4" w14:textId="77777777" w:rsidR="008C1359" w:rsidRDefault="008C1359" w:rsidP="008C1359">
      <w:pPr>
        <w:contextualSpacing/>
        <w:rPr>
          <w:rFonts w:ascii="Times New Roman" w:hAnsi="Times New Roman" w:cs="Times New Roman"/>
          <w:sz w:val="24"/>
          <w:szCs w:val="24"/>
        </w:rPr>
      </w:pPr>
    </w:p>
    <w:p w14:paraId="2739076E" w14:textId="77777777" w:rsidR="008C1359" w:rsidRPr="00E31E8A" w:rsidRDefault="008C1359" w:rsidP="008C1359">
      <w:pPr>
        <w:contextualSpacing/>
        <w:rPr>
          <w:rFonts w:ascii="Times New Roman" w:hAnsi="Times New Roman" w:cs="Times New Roman"/>
          <w:b/>
          <w:sz w:val="24"/>
          <w:szCs w:val="24"/>
        </w:rPr>
      </w:pPr>
      <w:r w:rsidRPr="00E31E8A">
        <w:rPr>
          <w:rFonts w:ascii="Times New Roman" w:hAnsi="Times New Roman" w:cs="Times New Roman"/>
          <w:b/>
          <w:sz w:val="24"/>
          <w:szCs w:val="24"/>
        </w:rPr>
        <w:t>Education:</w:t>
      </w:r>
    </w:p>
    <w:p w14:paraId="51DED782" w14:textId="77777777" w:rsidR="008C1359" w:rsidRDefault="008C1359" w:rsidP="008C1359">
      <w:pPr>
        <w:contextualSpacing/>
        <w:rPr>
          <w:rFonts w:ascii="Times New Roman" w:hAnsi="Times New Roman" w:cs="Times New Roman"/>
          <w:sz w:val="24"/>
          <w:szCs w:val="24"/>
        </w:rPr>
      </w:pPr>
    </w:p>
    <w:p w14:paraId="73609023"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08/2007-05/2010</w:t>
      </w:r>
      <w:r>
        <w:rPr>
          <w:rFonts w:ascii="Times New Roman" w:hAnsi="Times New Roman" w:cs="Times New Roman"/>
          <w:sz w:val="24"/>
          <w:szCs w:val="24"/>
        </w:rPr>
        <w:tab/>
      </w:r>
      <w:r>
        <w:rPr>
          <w:rFonts w:ascii="Times New Roman" w:hAnsi="Times New Roman" w:cs="Times New Roman"/>
          <w:sz w:val="24"/>
          <w:szCs w:val="24"/>
        </w:rPr>
        <w:tab/>
        <w:t>Doctor of Physical Therapy (DPT)</w:t>
      </w:r>
    </w:p>
    <w:p w14:paraId="5A8672F8"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1359">
        <w:rPr>
          <w:rFonts w:ascii="Times New Roman" w:hAnsi="Times New Roman" w:cs="Times New Roman"/>
          <w:sz w:val="24"/>
          <w:szCs w:val="24"/>
        </w:rPr>
        <w:t>Washington University</w:t>
      </w:r>
      <w:r>
        <w:rPr>
          <w:rFonts w:ascii="Times New Roman" w:hAnsi="Times New Roman" w:cs="Times New Roman"/>
          <w:sz w:val="24"/>
          <w:szCs w:val="24"/>
        </w:rPr>
        <w:t>, St. Louis, Missouri</w:t>
      </w:r>
    </w:p>
    <w:p w14:paraId="458871EC" w14:textId="77777777" w:rsidR="00CD15D5" w:rsidRDefault="00CD15D5" w:rsidP="00C9330D">
      <w:pPr>
        <w:contextualSpacing/>
        <w:rPr>
          <w:rFonts w:ascii="Times New Roman" w:hAnsi="Times New Roman" w:cs="Times New Roman"/>
          <w:sz w:val="24"/>
          <w:szCs w:val="24"/>
        </w:rPr>
      </w:pPr>
    </w:p>
    <w:p w14:paraId="086A2C1B" w14:textId="77777777" w:rsidR="00CD15D5" w:rsidRDefault="00CD15D5" w:rsidP="00C9330D">
      <w:pPr>
        <w:contextualSpacing/>
        <w:rPr>
          <w:rFonts w:ascii="Times New Roman" w:hAnsi="Times New Roman" w:cs="Times New Roman"/>
          <w:sz w:val="24"/>
          <w:szCs w:val="24"/>
        </w:rPr>
      </w:pPr>
    </w:p>
    <w:p w14:paraId="6CFE7A2E" w14:textId="7E0B0921" w:rsidR="00C9330D" w:rsidRDefault="00C9330D" w:rsidP="00C9330D">
      <w:pPr>
        <w:contextualSpacing/>
        <w:rPr>
          <w:rFonts w:ascii="Times New Roman" w:hAnsi="Times New Roman" w:cs="Times New Roman"/>
          <w:sz w:val="24"/>
          <w:szCs w:val="24"/>
        </w:rPr>
      </w:pPr>
      <w:r>
        <w:rPr>
          <w:rFonts w:ascii="Times New Roman" w:hAnsi="Times New Roman" w:cs="Times New Roman"/>
          <w:sz w:val="24"/>
          <w:szCs w:val="24"/>
        </w:rPr>
        <w:t>08/2002-05/2006</w:t>
      </w:r>
      <w:r>
        <w:rPr>
          <w:rFonts w:ascii="Times New Roman" w:hAnsi="Times New Roman" w:cs="Times New Roman"/>
          <w:sz w:val="24"/>
          <w:szCs w:val="24"/>
        </w:rPr>
        <w:tab/>
      </w:r>
      <w:r>
        <w:rPr>
          <w:rFonts w:ascii="Times New Roman" w:hAnsi="Times New Roman" w:cs="Times New Roman"/>
          <w:sz w:val="24"/>
          <w:szCs w:val="24"/>
        </w:rPr>
        <w:tab/>
        <w:t>Bachelor of Arts (BA), Bachelors in Education (BEd)</w:t>
      </w:r>
    </w:p>
    <w:p w14:paraId="79A21C63" w14:textId="77777777" w:rsidR="00C9330D" w:rsidRDefault="00C9330D" w:rsidP="00C9330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University of Virginia, Charlottesville, Virginia</w:t>
      </w:r>
    </w:p>
    <w:p w14:paraId="5B27EE89" w14:textId="77777777" w:rsidR="00C9330D" w:rsidRDefault="00C9330D" w:rsidP="008C1359">
      <w:pPr>
        <w:contextualSpacing/>
        <w:rPr>
          <w:rFonts w:ascii="Times New Roman" w:hAnsi="Times New Roman" w:cs="Times New Roman"/>
          <w:sz w:val="24"/>
          <w:szCs w:val="24"/>
        </w:rPr>
      </w:pPr>
    </w:p>
    <w:p w14:paraId="3B443335" w14:textId="77777777" w:rsidR="00E31E8A" w:rsidRDefault="00E31E8A" w:rsidP="008C1359">
      <w:pPr>
        <w:contextualSpacing/>
        <w:rPr>
          <w:rFonts w:ascii="Times New Roman" w:hAnsi="Times New Roman" w:cs="Times New Roman"/>
          <w:sz w:val="24"/>
          <w:szCs w:val="24"/>
        </w:rPr>
      </w:pPr>
    </w:p>
    <w:p w14:paraId="426D4654" w14:textId="7FDFF3E9" w:rsidR="00E31E8A" w:rsidRDefault="00E31E8A" w:rsidP="00E31E8A">
      <w:pPr>
        <w:contextualSpacing/>
        <w:rPr>
          <w:rFonts w:ascii="Times New Roman" w:hAnsi="Times New Roman" w:cs="Times New Roman"/>
          <w:sz w:val="24"/>
          <w:szCs w:val="24"/>
        </w:rPr>
      </w:pPr>
      <w:r>
        <w:rPr>
          <w:rFonts w:ascii="Times New Roman" w:hAnsi="Times New Roman" w:cs="Times New Roman"/>
          <w:b/>
          <w:sz w:val="24"/>
          <w:szCs w:val="24"/>
        </w:rPr>
        <w:t>Academic Positions / Employment</w:t>
      </w:r>
      <w:r w:rsidRPr="00F1261B">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4D9D360B" w14:textId="77777777" w:rsidR="00356EA8" w:rsidRDefault="00356EA8" w:rsidP="00E31E8A">
      <w:pPr>
        <w:contextualSpacing/>
        <w:rPr>
          <w:rFonts w:ascii="Times New Roman" w:hAnsi="Times New Roman" w:cs="Times New Roman"/>
          <w:sz w:val="24"/>
          <w:szCs w:val="24"/>
        </w:rPr>
      </w:pPr>
    </w:p>
    <w:p w14:paraId="1EEF9E7A" w14:textId="325F2FD0" w:rsidR="008B3B8A" w:rsidRDefault="008B3B8A" w:rsidP="00356EA8">
      <w:pPr>
        <w:contextualSpacing/>
        <w:rPr>
          <w:rFonts w:ascii="Times New Roman" w:hAnsi="Times New Roman" w:cs="Times New Roman"/>
          <w:sz w:val="24"/>
          <w:szCs w:val="24"/>
        </w:rPr>
      </w:pPr>
      <w:r>
        <w:rPr>
          <w:rFonts w:ascii="Times New Roman" w:hAnsi="Times New Roman" w:cs="Times New Roman"/>
          <w:sz w:val="24"/>
          <w:szCs w:val="24"/>
        </w:rPr>
        <w:t>07/2020-present</w:t>
      </w:r>
      <w:r>
        <w:rPr>
          <w:rFonts w:ascii="Times New Roman" w:hAnsi="Times New Roman" w:cs="Times New Roman"/>
          <w:sz w:val="24"/>
          <w:szCs w:val="24"/>
        </w:rPr>
        <w:tab/>
      </w:r>
      <w:r>
        <w:rPr>
          <w:rFonts w:ascii="Times New Roman" w:hAnsi="Times New Roman" w:cs="Times New Roman"/>
          <w:sz w:val="24"/>
          <w:szCs w:val="24"/>
        </w:rPr>
        <w:tab/>
        <w:t>Assistant Professor in Physical Therapy, Orthopedics</w:t>
      </w:r>
    </w:p>
    <w:p w14:paraId="1A2AB287" w14:textId="4955D475" w:rsidR="008B3B8A" w:rsidRDefault="008B3B8A" w:rsidP="00356EA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University in St. Louis, Missouri</w:t>
      </w:r>
    </w:p>
    <w:p w14:paraId="3FB6A817" w14:textId="77777777" w:rsidR="008B3B8A" w:rsidRDefault="008B3B8A" w:rsidP="00356EA8">
      <w:pPr>
        <w:contextualSpacing/>
        <w:rPr>
          <w:rFonts w:ascii="Times New Roman" w:hAnsi="Times New Roman" w:cs="Times New Roman"/>
          <w:sz w:val="24"/>
          <w:szCs w:val="24"/>
        </w:rPr>
      </w:pPr>
    </w:p>
    <w:p w14:paraId="64B32487" w14:textId="14B28045"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 xml:space="preserve">01/2017-07/2020 </w:t>
      </w:r>
      <w:r>
        <w:rPr>
          <w:rFonts w:ascii="Times New Roman" w:hAnsi="Times New Roman" w:cs="Times New Roman"/>
          <w:sz w:val="24"/>
          <w:szCs w:val="24"/>
        </w:rPr>
        <w:tab/>
      </w:r>
      <w:r>
        <w:rPr>
          <w:rFonts w:ascii="Times New Roman" w:hAnsi="Times New Roman" w:cs="Times New Roman"/>
          <w:sz w:val="24"/>
          <w:szCs w:val="24"/>
        </w:rPr>
        <w:tab/>
        <w:t xml:space="preserve">Physical Therapy Lab Assistant, Small Group Advisor </w:t>
      </w:r>
    </w:p>
    <w:p w14:paraId="478D2BF4" w14:textId="5ECBE46F"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University in St. Louis, Missouri</w:t>
      </w:r>
    </w:p>
    <w:p w14:paraId="4F0755DB" w14:textId="77777777" w:rsidR="00356EA8" w:rsidRDefault="00356EA8" w:rsidP="00356EA8">
      <w:pPr>
        <w:contextualSpacing/>
        <w:rPr>
          <w:rFonts w:ascii="Times New Roman" w:hAnsi="Times New Roman" w:cs="Times New Roman"/>
          <w:sz w:val="24"/>
          <w:szCs w:val="24"/>
        </w:rPr>
      </w:pPr>
    </w:p>
    <w:p w14:paraId="31C8AC6E" w14:textId="3CC7D437"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01/2017-07/2020</w:t>
      </w:r>
      <w:r>
        <w:rPr>
          <w:rFonts w:ascii="Times New Roman" w:hAnsi="Times New Roman" w:cs="Times New Roman"/>
          <w:sz w:val="24"/>
          <w:szCs w:val="24"/>
        </w:rPr>
        <w:tab/>
      </w:r>
      <w:r>
        <w:rPr>
          <w:rFonts w:ascii="Times New Roman" w:hAnsi="Times New Roman" w:cs="Times New Roman"/>
          <w:sz w:val="24"/>
          <w:szCs w:val="24"/>
        </w:rPr>
        <w:tab/>
        <w:t>Staff Therapist, Orthopedics and Pelvic Health</w:t>
      </w:r>
    </w:p>
    <w:p w14:paraId="7A8BCDC1" w14:textId="400A637B"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69973D59" w14:textId="77777777" w:rsidR="00356EA8" w:rsidRDefault="00356EA8" w:rsidP="00356EA8">
      <w:pPr>
        <w:contextualSpacing/>
        <w:rPr>
          <w:rFonts w:ascii="Times New Roman" w:hAnsi="Times New Roman" w:cs="Times New Roman"/>
          <w:sz w:val="24"/>
          <w:szCs w:val="24"/>
        </w:rPr>
      </w:pPr>
    </w:p>
    <w:p w14:paraId="56914171" w14:textId="77777777"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08/2015-01/2017</w:t>
      </w:r>
      <w:r>
        <w:rPr>
          <w:rFonts w:ascii="Times New Roman" w:hAnsi="Times New Roman" w:cs="Times New Roman"/>
          <w:sz w:val="24"/>
          <w:szCs w:val="24"/>
        </w:rPr>
        <w:tab/>
      </w:r>
      <w:r>
        <w:rPr>
          <w:rFonts w:ascii="Times New Roman" w:hAnsi="Times New Roman" w:cs="Times New Roman"/>
          <w:sz w:val="24"/>
          <w:szCs w:val="24"/>
        </w:rPr>
        <w:tab/>
        <w:t>Center Manager, Orthopedics and Pelvic Health</w:t>
      </w:r>
    </w:p>
    <w:p w14:paraId="1D886FEF" w14:textId="296C5926"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3CA4D40E" w14:textId="77777777" w:rsidR="00356EA8" w:rsidRDefault="00356EA8" w:rsidP="00356EA8">
      <w:pPr>
        <w:contextualSpacing/>
        <w:rPr>
          <w:rFonts w:ascii="Times New Roman" w:hAnsi="Times New Roman" w:cs="Times New Roman"/>
          <w:sz w:val="24"/>
          <w:szCs w:val="24"/>
        </w:rPr>
      </w:pPr>
    </w:p>
    <w:p w14:paraId="7FD80585" w14:textId="77777777"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12/2012-08/2015</w:t>
      </w:r>
      <w:r>
        <w:rPr>
          <w:rFonts w:ascii="Times New Roman" w:hAnsi="Times New Roman" w:cs="Times New Roman"/>
          <w:sz w:val="24"/>
          <w:szCs w:val="24"/>
        </w:rPr>
        <w:tab/>
      </w:r>
      <w:r>
        <w:rPr>
          <w:rFonts w:ascii="Times New Roman" w:hAnsi="Times New Roman" w:cs="Times New Roman"/>
          <w:sz w:val="24"/>
          <w:szCs w:val="24"/>
        </w:rPr>
        <w:tab/>
        <w:t>Staff Therapist, Orthopedics and Pelvic Health</w:t>
      </w:r>
    </w:p>
    <w:p w14:paraId="1D58B8DA" w14:textId="77777777" w:rsidR="00356EA8" w:rsidRDefault="00356EA8" w:rsidP="00356EA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752FE8B1" w14:textId="77777777" w:rsidR="00E31E8A" w:rsidRDefault="00E31E8A" w:rsidP="00E31E8A">
      <w:pPr>
        <w:contextualSpacing/>
        <w:rPr>
          <w:rFonts w:ascii="Times New Roman" w:hAnsi="Times New Roman" w:cs="Times New Roman"/>
          <w:sz w:val="24"/>
          <w:szCs w:val="24"/>
        </w:rPr>
      </w:pPr>
    </w:p>
    <w:p w14:paraId="49FEC8E2" w14:textId="77777777" w:rsidR="00E31E8A" w:rsidRDefault="00E31E8A" w:rsidP="00E31E8A">
      <w:pPr>
        <w:contextualSpacing/>
        <w:rPr>
          <w:rFonts w:ascii="Times New Roman" w:hAnsi="Times New Roman" w:cs="Times New Roman"/>
          <w:sz w:val="24"/>
          <w:szCs w:val="24"/>
        </w:rPr>
      </w:pPr>
      <w:r>
        <w:rPr>
          <w:rFonts w:ascii="Times New Roman" w:hAnsi="Times New Roman" w:cs="Times New Roman"/>
          <w:sz w:val="24"/>
          <w:szCs w:val="24"/>
        </w:rPr>
        <w:t>07/2010-11/2012</w:t>
      </w:r>
      <w:r>
        <w:rPr>
          <w:rFonts w:ascii="Times New Roman" w:hAnsi="Times New Roman" w:cs="Times New Roman"/>
          <w:sz w:val="24"/>
          <w:szCs w:val="24"/>
        </w:rPr>
        <w:tab/>
      </w:r>
      <w:r>
        <w:rPr>
          <w:rFonts w:ascii="Times New Roman" w:hAnsi="Times New Roman" w:cs="Times New Roman"/>
          <w:sz w:val="24"/>
          <w:szCs w:val="24"/>
        </w:rPr>
        <w:tab/>
      </w:r>
      <w:r w:rsidR="00A50FA9">
        <w:rPr>
          <w:rFonts w:ascii="Times New Roman" w:hAnsi="Times New Roman" w:cs="Times New Roman"/>
          <w:sz w:val="24"/>
          <w:szCs w:val="24"/>
        </w:rPr>
        <w:t>Staff</w:t>
      </w:r>
      <w:r>
        <w:rPr>
          <w:rFonts w:ascii="Times New Roman" w:hAnsi="Times New Roman" w:cs="Times New Roman"/>
          <w:sz w:val="24"/>
          <w:szCs w:val="24"/>
        </w:rPr>
        <w:t xml:space="preserve"> Therapist</w:t>
      </w:r>
      <w:r w:rsidR="00A50FA9">
        <w:rPr>
          <w:rFonts w:ascii="Times New Roman" w:hAnsi="Times New Roman" w:cs="Times New Roman"/>
          <w:sz w:val="24"/>
          <w:szCs w:val="24"/>
        </w:rPr>
        <w:t>, Orthopedics</w:t>
      </w:r>
    </w:p>
    <w:p w14:paraId="4E6D663C" w14:textId="77777777" w:rsidR="00E31E8A" w:rsidRDefault="00E31E8A" w:rsidP="00E31E8A">
      <w:pPr>
        <w:ind w:left="2160"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Progress Physical Therapy, </w:t>
      </w:r>
      <w:r w:rsidR="00A50FA9">
        <w:rPr>
          <w:rFonts w:ascii="Times New Roman" w:hAnsi="Times New Roman" w:cs="Times New Roman"/>
          <w:sz w:val="24"/>
          <w:szCs w:val="24"/>
        </w:rPr>
        <w:t>Richmond, Virginia</w:t>
      </w:r>
    </w:p>
    <w:p w14:paraId="55F7E75C" w14:textId="77777777" w:rsidR="00E31E8A" w:rsidRDefault="00E31E8A" w:rsidP="00E31E8A">
      <w:pPr>
        <w:contextualSpacing/>
        <w:rPr>
          <w:rFonts w:ascii="Times New Roman" w:hAnsi="Times New Roman" w:cs="Times New Roman"/>
          <w:sz w:val="24"/>
          <w:szCs w:val="24"/>
        </w:rPr>
      </w:pPr>
    </w:p>
    <w:p w14:paraId="64A04472" w14:textId="77777777" w:rsidR="00E31E8A" w:rsidRDefault="00E31E8A" w:rsidP="00E31E8A">
      <w:pPr>
        <w:contextualSpacing/>
        <w:rPr>
          <w:rFonts w:ascii="Times New Roman" w:hAnsi="Times New Roman" w:cs="Times New Roman"/>
          <w:sz w:val="24"/>
          <w:szCs w:val="24"/>
        </w:rPr>
      </w:pPr>
    </w:p>
    <w:p w14:paraId="3C2928CB" w14:textId="77777777" w:rsidR="00E31E8A" w:rsidRDefault="00E31E8A" w:rsidP="00E31E8A">
      <w:pPr>
        <w:contextualSpacing/>
        <w:rPr>
          <w:rFonts w:ascii="Times New Roman" w:hAnsi="Times New Roman" w:cs="Times New Roman"/>
          <w:sz w:val="24"/>
          <w:szCs w:val="24"/>
        </w:rPr>
      </w:pPr>
    </w:p>
    <w:p w14:paraId="6615564B" w14:textId="77777777" w:rsidR="00A50FA9" w:rsidRDefault="00A50FA9" w:rsidP="00E31E8A">
      <w:pPr>
        <w:contextualSpacing/>
        <w:rPr>
          <w:rFonts w:ascii="Times New Roman" w:hAnsi="Times New Roman" w:cs="Times New Roman"/>
          <w:sz w:val="24"/>
          <w:szCs w:val="24"/>
        </w:rPr>
      </w:pPr>
    </w:p>
    <w:p w14:paraId="2D55F763" w14:textId="77777777" w:rsidR="00A50FA9" w:rsidRDefault="00A50FA9" w:rsidP="00E31E8A">
      <w:pPr>
        <w:contextualSpacing/>
        <w:rPr>
          <w:rFonts w:ascii="Times New Roman" w:hAnsi="Times New Roman" w:cs="Times New Roman"/>
          <w:sz w:val="24"/>
          <w:szCs w:val="24"/>
        </w:rPr>
      </w:pPr>
    </w:p>
    <w:p w14:paraId="5600536D" w14:textId="77777777" w:rsidR="00E31E8A" w:rsidRDefault="00E31E8A" w:rsidP="00E31E8A">
      <w:pPr>
        <w:contextualSpacing/>
        <w:rPr>
          <w:rFonts w:ascii="Times New Roman" w:hAnsi="Times New Roman" w:cs="Times New Roman"/>
          <w:sz w:val="24"/>
          <w:szCs w:val="24"/>
        </w:rPr>
      </w:pPr>
    </w:p>
    <w:p w14:paraId="658D5ADB" w14:textId="77777777" w:rsidR="008C1359" w:rsidRPr="006D6E8C" w:rsidRDefault="00E31E8A" w:rsidP="008C1359">
      <w:pPr>
        <w:contextualSpacing/>
        <w:rPr>
          <w:rFonts w:ascii="Times New Roman" w:hAnsi="Times New Roman" w:cs="Times New Roman"/>
          <w:b/>
          <w:sz w:val="24"/>
          <w:szCs w:val="24"/>
        </w:rPr>
      </w:pPr>
      <w:r w:rsidRPr="006D6E8C">
        <w:rPr>
          <w:rFonts w:ascii="Times New Roman" w:hAnsi="Times New Roman" w:cs="Times New Roman"/>
          <w:b/>
          <w:sz w:val="24"/>
          <w:szCs w:val="24"/>
        </w:rPr>
        <w:t>Clinical Title and Responsibilities:</w:t>
      </w:r>
    </w:p>
    <w:p w14:paraId="7AE370BA" w14:textId="77777777" w:rsidR="00E31E8A" w:rsidRDefault="00E31E8A" w:rsidP="008C1359">
      <w:pPr>
        <w:contextualSpacing/>
        <w:rPr>
          <w:rFonts w:ascii="Times New Roman" w:hAnsi="Times New Roman" w:cs="Times New Roman"/>
          <w:sz w:val="24"/>
          <w:szCs w:val="24"/>
        </w:rPr>
      </w:pPr>
    </w:p>
    <w:p w14:paraId="0268825D" w14:textId="700119C8" w:rsidR="00E1741A" w:rsidRDefault="00356EA8" w:rsidP="00E1741A">
      <w:pPr>
        <w:contextualSpacing/>
        <w:rPr>
          <w:rFonts w:ascii="Times New Roman" w:hAnsi="Times New Roman" w:cs="Times New Roman"/>
          <w:sz w:val="24"/>
          <w:szCs w:val="24"/>
        </w:rPr>
      </w:pPr>
      <w:r>
        <w:rPr>
          <w:rFonts w:ascii="Times New Roman" w:hAnsi="Times New Roman" w:cs="Times New Roman"/>
          <w:sz w:val="24"/>
          <w:szCs w:val="24"/>
        </w:rPr>
        <w:t>07/2020-present</w:t>
      </w:r>
      <w:r>
        <w:rPr>
          <w:rFonts w:ascii="Times New Roman" w:hAnsi="Times New Roman" w:cs="Times New Roman"/>
          <w:sz w:val="24"/>
          <w:szCs w:val="24"/>
        </w:rPr>
        <w:tab/>
      </w:r>
      <w:r>
        <w:rPr>
          <w:rFonts w:ascii="Times New Roman" w:hAnsi="Times New Roman" w:cs="Times New Roman"/>
          <w:sz w:val="24"/>
          <w:szCs w:val="24"/>
        </w:rPr>
        <w:tab/>
        <w:t xml:space="preserve">Faculty </w:t>
      </w:r>
      <w:r w:rsidR="00BE66F2">
        <w:rPr>
          <w:rFonts w:ascii="Times New Roman" w:hAnsi="Times New Roman" w:cs="Times New Roman"/>
          <w:sz w:val="24"/>
          <w:szCs w:val="24"/>
        </w:rPr>
        <w:t xml:space="preserve">Clinician, </w:t>
      </w:r>
      <w:r>
        <w:rPr>
          <w:rFonts w:ascii="Times New Roman" w:hAnsi="Times New Roman" w:cs="Times New Roman"/>
          <w:sz w:val="24"/>
          <w:szCs w:val="24"/>
        </w:rPr>
        <w:t>Physical</w:t>
      </w:r>
      <w:r w:rsidR="00BE66F2">
        <w:rPr>
          <w:rFonts w:ascii="Times New Roman" w:hAnsi="Times New Roman" w:cs="Times New Roman"/>
          <w:sz w:val="24"/>
          <w:szCs w:val="24"/>
        </w:rPr>
        <w:t xml:space="preserve"> Therapist</w:t>
      </w:r>
      <w:r w:rsidR="00945790">
        <w:rPr>
          <w:rFonts w:ascii="Times New Roman" w:hAnsi="Times New Roman" w:cs="Times New Roman"/>
          <w:sz w:val="24"/>
          <w:szCs w:val="24"/>
        </w:rPr>
        <w:t xml:space="preserve"> </w:t>
      </w:r>
      <w:r w:rsidR="00BE66F2">
        <w:rPr>
          <w:rFonts w:ascii="Times New Roman" w:hAnsi="Times New Roman" w:cs="Times New Roman"/>
          <w:sz w:val="24"/>
          <w:szCs w:val="24"/>
        </w:rPr>
        <w:t>(</w:t>
      </w:r>
      <w:r w:rsidR="00E1741A">
        <w:rPr>
          <w:rFonts w:ascii="Times New Roman" w:hAnsi="Times New Roman" w:cs="Times New Roman"/>
          <w:sz w:val="24"/>
          <w:szCs w:val="24"/>
        </w:rPr>
        <w:t>Pelvic Health</w:t>
      </w:r>
      <w:r w:rsidR="00BE66F2">
        <w:rPr>
          <w:rFonts w:ascii="Times New Roman" w:hAnsi="Times New Roman" w:cs="Times New Roman"/>
          <w:sz w:val="24"/>
          <w:szCs w:val="24"/>
        </w:rPr>
        <w:t>)</w:t>
      </w:r>
    </w:p>
    <w:p w14:paraId="7E5DE7BF" w14:textId="1F06F2BA" w:rsidR="00E1741A" w:rsidRDefault="00E1741A" w:rsidP="00E1741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6EA8">
        <w:rPr>
          <w:rFonts w:ascii="Times New Roman" w:hAnsi="Times New Roman" w:cs="Times New Roman"/>
          <w:sz w:val="24"/>
          <w:szCs w:val="24"/>
        </w:rPr>
        <w:t>Washington University in St. Louis</w:t>
      </w:r>
      <w:r>
        <w:rPr>
          <w:rFonts w:ascii="Times New Roman" w:hAnsi="Times New Roman" w:cs="Times New Roman"/>
          <w:sz w:val="24"/>
          <w:szCs w:val="24"/>
        </w:rPr>
        <w:t>, St. Louis, Missouri</w:t>
      </w:r>
    </w:p>
    <w:p w14:paraId="739092E8" w14:textId="3B860EA9" w:rsidR="00E1741A" w:rsidRPr="00E1741A" w:rsidRDefault="7566C3F0" w:rsidP="00E1741A">
      <w:pPr>
        <w:ind w:left="2880"/>
        <w:rPr>
          <w:rFonts w:ascii="Times New Roman" w:hAnsi="Times New Roman" w:cs="Times New Roman"/>
          <w:sz w:val="24"/>
          <w:szCs w:val="24"/>
        </w:rPr>
      </w:pPr>
      <w:r w:rsidRPr="7566C3F0">
        <w:rPr>
          <w:rFonts w:ascii="Times New Roman" w:hAnsi="Times New Roman" w:cs="Times New Roman"/>
          <w:sz w:val="24"/>
          <w:szCs w:val="24"/>
        </w:rPr>
        <w:t xml:space="preserve">Responsibilities:  Manage an independent caseload of </w:t>
      </w:r>
      <w:r w:rsidR="002B4D34">
        <w:rPr>
          <w:rFonts w:ascii="Times New Roman" w:hAnsi="Times New Roman" w:cs="Times New Roman"/>
          <w:sz w:val="24"/>
          <w:szCs w:val="24"/>
        </w:rPr>
        <w:t>male</w:t>
      </w:r>
      <w:r w:rsidR="00D37689">
        <w:rPr>
          <w:rFonts w:ascii="Times New Roman" w:hAnsi="Times New Roman" w:cs="Times New Roman"/>
          <w:sz w:val="24"/>
          <w:szCs w:val="24"/>
        </w:rPr>
        <w:t xml:space="preserve">, </w:t>
      </w:r>
      <w:r w:rsidR="002B4D34">
        <w:rPr>
          <w:rFonts w:ascii="Times New Roman" w:hAnsi="Times New Roman" w:cs="Times New Roman"/>
          <w:sz w:val="24"/>
          <w:szCs w:val="24"/>
        </w:rPr>
        <w:t>female</w:t>
      </w:r>
      <w:r w:rsidR="00D37689">
        <w:rPr>
          <w:rFonts w:ascii="Times New Roman" w:hAnsi="Times New Roman" w:cs="Times New Roman"/>
          <w:sz w:val="24"/>
          <w:szCs w:val="24"/>
        </w:rPr>
        <w:t xml:space="preserve"> and non-binary</w:t>
      </w:r>
      <w:r w:rsidR="00D26E4E">
        <w:rPr>
          <w:rFonts w:ascii="Times New Roman" w:hAnsi="Times New Roman" w:cs="Times New Roman"/>
          <w:sz w:val="24"/>
          <w:szCs w:val="24"/>
        </w:rPr>
        <w:t>/gender-fluid</w:t>
      </w:r>
      <w:r w:rsidR="002B4D34">
        <w:rPr>
          <w:rFonts w:ascii="Times New Roman" w:hAnsi="Times New Roman" w:cs="Times New Roman"/>
          <w:sz w:val="24"/>
          <w:szCs w:val="24"/>
        </w:rPr>
        <w:t xml:space="preserve"> </w:t>
      </w:r>
      <w:r w:rsidRPr="7566C3F0">
        <w:rPr>
          <w:rFonts w:ascii="Times New Roman" w:hAnsi="Times New Roman" w:cs="Times New Roman"/>
          <w:sz w:val="24"/>
          <w:szCs w:val="24"/>
        </w:rPr>
        <w:t>patients with a variety of orthopedic and urogynecological/colorectal conditions.  Specialize in the evaluation and treatment of movement faults and disorders that contribute to pain.  Treat patients with po</w:t>
      </w:r>
      <w:r w:rsidR="00D26E4E">
        <w:rPr>
          <w:rFonts w:ascii="Times New Roman" w:hAnsi="Times New Roman" w:cs="Times New Roman"/>
          <w:sz w:val="24"/>
          <w:szCs w:val="24"/>
        </w:rPr>
        <w:t>st-operative pain</w:t>
      </w:r>
      <w:r w:rsidRPr="7566C3F0">
        <w:rPr>
          <w:rFonts w:ascii="Times New Roman" w:hAnsi="Times New Roman" w:cs="Times New Roman"/>
          <w:sz w:val="24"/>
          <w:szCs w:val="24"/>
        </w:rPr>
        <w:t xml:space="preserve">, as well as chronic pain presentation. </w:t>
      </w:r>
    </w:p>
    <w:p w14:paraId="0C60BD41" w14:textId="77777777" w:rsidR="00E1741A" w:rsidRDefault="00E1741A" w:rsidP="00E1741A">
      <w:pPr>
        <w:contextualSpacing/>
        <w:rPr>
          <w:rFonts w:ascii="Times New Roman" w:hAnsi="Times New Roman" w:cs="Times New Roman"/>
          <w:sz w:val="24"/>
          <w:szCs w:val="24"/>
        </w:rPr>
      </w:pPr>
    </w:p>
    <w:p w14:paraId="76491A89" w14:textId="5A286238" w:rsidR="00E31E8A" w:rsidRDefault="00E31E8A" w:rsidP="008C1359">
      <w:pPr>
        <w:contextualSpacing/>
        <w:rPr>
          <w:rFonts w:ascii="Times New Roman" w:hAnsi="Times New Roman" w:cs="Times New Roman"/>
          <w:b/>
          <w:sz w:val="24"/>
          <w:szCs w:val="24"/>
        </w:rPr>
      </w:pPr>
      <w:r w:rsidRPr="006D6E8C">
        <w:rPr>
          <w:rFonts w:ascii="Times New Roman" w:hAnsi="Times New Roman" w:cs="Times New Roman"/>
          <w:b/>
          <w:sz w:val="24"/>
          <w:szCs w:val="24"/>
        </w:rPr>
        <w:t xml:space="preserve">Teaching Title and </w:t>
      </w:r>
      <w:r w:rsidR="006D6E8C" w:rsidRPr="006D6E8C">
        <w:rPr>
          <w:rFonts w:ascii="Times New Roman" w:hAnsi="Times New Roman" w:cs="Times New Roman"/>
          <w:b/>
          <w:sz w:val="24"/>
          <w:szCs w:val="24"/>
        </w:rPr>
        <w:t>Responsibilities</w:t>
      </w:r>
      <w:r w:rsidRPr="006D6E8C">
        <w:rPr>
          <w:rFonts w:ascii="Times New Roman" w:hAnsi="Times New Roman" w:cs="Times New Roman"/>
          <w:b/>
          <w:sz w:val="24"/>
          <w:szCs w:val="24"/>
        </w:rPr>
        <w:t>:</w:t>
      </w:r>
    </w:p>
    <w:p w14:paraId="5A4CD8A2" w14:textId="77777777" w:rsidR="007757C5" w:rsidRDefault="007757C5" w:rsidP="008C1359">
      <w:pPr>
        <w:contextualSpacing/>
        <w:rPr>
          <w:rFonts w:ascii="Times New Roman" w:hAnsi="Times New Roman" w:cs="Times New Roman"/>
          <w:b/>
          <w:sz w:val="24"/>
          <w:szCs w:val="24"/>
        </w:rPr>
      </w:pPr>
    </w:p>
    <w:p w14:paraId="1256E2F5" w14:textId="79EC814F" w:rsidR="00CD15D5" w:rsidRDefault="007757C5" w:rsidP="00DE64F9">
      <w:pPr>
        <w:contextualSpacing/>
        <w:rPr>
          <w:rFonts w:ascii="Times New Roman" w:hAnsi="Times New Roman" w:cs="Times New Roman"/>
          <w:sz w:val="24"/>
          <w:szCs w:val="24"/>
          <w:u w:val="single"/>
        </w:rPr>
      </w:pPr>
      <w:r>
        <w:rPr>
          <w:rFonts w:ascii="Times New Roman" w:hAnsi="Times New Roman" w:cs="Times New Roman"/>
          <w:sz w:val="24"/>
          <w:szCs w:val="24"/>
          <w:u w:val="single"/>
        </w:rPr>
        <w:t>Outside of Program</w:t>
      </w:r>
    </w:p>
    <w:p w14:paraId="3F70F8F5"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08/2014-03/2020</w:t>
      </w:r>
      <w:r>
        <w:rPr>
          <w:rFonts w:ascii="Times New Roman" w:hAnsi="Times New Roman" w:cs="Times New Roman"/>
          <w:sz w:val="24"/>
          <w:szCs w:val="24"/>
        </w:rPr>
        <w:tab/>
      </w:r>
      <w:r>
        <w:rPr>
          <w:rFonts w:ascii="Times New Roman" w:hAnsi="Times New Roman" w:cs="Times New Roman"/>
          <w:sz w:val="24"/>
          <w:szCs w:val="24"/>
        </w:rPr>
        <w:tab/>
        <w:t>Instructor, Faculty Mentor</w:t>
      </w:r>
    </w:p>
    <w:p w14:paraId="6C0B9908"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Orthopaedic Residency Program</w:t>
      </w:r>
    </w:p>
    <w:p w14:paraId="13FAB36E"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Saint Louis University/SSM Health Physical Therapy </w:t>
      </w:r>
    </w:p>
    <w:p w14:paraId="13C24F9E" w14:textId="77777777" w:rsidR="00AB16EA" w:rsidRDefault="00AB16EA" w:rsidP="00AB16EA">
      <w:pPr>
        <w:ind w:left="2160" w:firstLine="720"/>
        <w:contextualSpacing/>
        <w:rPr>
          <w:rFonts w:ascii="Times New Roman" w:hAnsi="Times New Roman" w:cs="Times New Roman"/>
          <w:sz w:val="24"/>
          <w:szCs w:val="24"/>
        </w:rPr>
      </w:pPr>
      <w:r>
        <w:rPr>
          <w:rFonts w:ascii="Times New Roman" w:hAnsi="Times New Roman" w:cs="Times New Roman"/>
          <w:sz w:val="24"/>
          <w:szCs w:val="24"/>
        </w:rPr>
        <w:t>St. Louis, Missouri</w:t>
      </w:r>
    </w:p>
    <w:p w14:paraId="20750CE8" w14:textId="77777777" w:rsidR="00AB16EA" w:rsidRDefault="00AB16EA" w:rsidP="00AB16EA">
      <w:pPr>
        <w:ind w:left="2160" w:firstLine="720"/>
        <w:contextualSpacing/>
        <w:rPr>
          <w:rFonts w:ascii="Times New Roman" w:hAnsi="Times New Roman" w:cs="Times New Roman"/>
          <w:sz w:val="24"/>
          <w:szCs w:val="24"/>
        </w:rPr>
      </w:pPr>
      <w:r>
        <w:rPr>
          <w:rFonts w:ascii="Times New Roman" w:hAnsi="Times New Roman" w:cs="Times New Roman"/>
          <w:sz w:val="24"/>
          <w:szCs w:val="24"/>
        </w:rPr>
        <w:t>Cohort size:  2-3</w:t>
      </w:r>
    </w:p>
    <w:p w14:paraId="457CF613" w14:textId="77777777" w:rsidR="00AB16EA" w:rsidRDefault="00AB16EA" w:rsidP="00AB16EA">
      <w:pPr>
        <w:ind w:left="2880" w:hanging="2880"/>
        <w:contextualSpacing/>
        <w:rPr>
          <w:rFonts w:ascii="Times New Roman" w:hAnsi="Times New Roman" w:cs="Times New Roman"/>
          <w:sz w:val="24"/>
          <w:szCs w:val="24"/>
        </w:rPr>
      </w:pPr>
    </w:p>
    <w:p w14:paraId="65F90FEA" w14:textId="520B572A" w:rsidR="00AB16EA" w:rsidRDefault="7566C3F0" w:rsidP="00AB16EA">
      <w:pPr>
        <w:ind w:left="2880" w:hanging="2880"/>
        <w:contextualSpacing/>
        <w:rPr>
          <w:rFonts w:ascii="Times New Roman" w:hAnsi="Times New Roman" w:cs="Times New Roman"/>
          <w:sz w:val="24"/>
          <w:szCs w:val="24"/>
        </w:rPr>
      </w:pPr>
      <w:r w:rsidRPr="7566C3F0">
        <w:rPr>
          <w:rFonts w:ascii="Times New Roman" w:hAnsi="Times New Roman" w:cs="Times New Roman"/>
          <w:sz w:val="24"/>
          <w:szCs w:val="24"/>
        </w:rPr>
        <w:t>07/2013-03/2020</w:t>
      </w:r>
      <w:r w:rsidR="00AB16EA">
        <w:tab/>
      </w:r>
      <w:r w:rsidRPr="7566C3F0">
        <w:rPr>
          <w:rFonts w:ascii="Times New Roman" w:hAnsi="Times New Roman" w:cs="Times New Roman"/>
          <w:sz w:val="24"/>
          <w:szCs w:val="24"/>
        </w:rPr>
        <w:t xml:space="preserve">Clinical Instructor </w:t>
      </w:r>
    </w:p>
    <w:p w14:paraId="1EE47C1F" w14:textId="77777777" w:rsidR="00AB16EA" w:rsidRDefault="00AB16EA" w:rsidP="7566C3F0">
      <w:pPr>
        <w:ind w:left="2880"/>
        <w:contextualSpacing/>
        <w:rPr>
          <w:rFonts w:ascii="Times New Roman" w:hAnsi="Times New Roman" w:cs="Times New Roman"/>
          <w:sz w:val="24"/>
          <w:szCs w:val="24"/>
        </w:rPr>
      </w:pPr>
      <w:r>
        <w:rPr>
          <w:rFonts w:ascii="Times New Roman" w:hAnsi="Times New Roman" w:cs="Times New Roman"/>
          <w:sz w:val="24"/>
          <w:szCs w:val="24"/>
        </w:rPr>
        <w:t>SSM Health Physical Therapy, St. Louis, Missouri</w:t>
      </w:r>
    </w:p>
    <w:p w14:paraId="3E7A6B42" w14:textId="77777777" w:rsidR="00AB16EA" w:rsidRDefault="00AB16EA" w:rsidP="7566C3F0">
      <w:pPr>
        <w:ind w:left="2880"/>
        <w:contextualSpacing/>
        <w:rPr>
          <w:rFonts w:ascii="Times New Roman" w:hAnsi="Times New Roman" w:cs="Times New Roman"/>
          <w:sz w:val="24"/>
          <w:szCs w:val="24"/>
        </w:rPr>
      </w:pPr>
      <w:r>
        <w:rPr>
          <w:rFonts w:ascii="Times New Roman" w:hAnsi="Times New Roman" w:cs="Times New Roman"/>
          <w:sz w:val="24"/>
          <w:szCs w:val="24"/>
        </w:rPr>
        <w:t>Cohort size:  10</w:t>
      </w:r>
    </w:p>
    <w:p w14:paraId="79718D14" w14:textId="77777777" w:rsidR="00AB16EA" w:rsidRDefault="00AB16EA" w:rsidP="00AB16EA">
      <w:pPr>
        <w:contextualSpacing/>
        <w:rPr>
          <w:rFonts w:ascii="Times New Roman" w:hAnsi="Times New Roman" w:cs="Times New Roman"/>
          <w:b/>
          <w:sz w:val="24"/>
          <w:szCs w:val="24"/>
        </w:rPr>
      </w:pPr>
    </w:p>
    <w:p w14:paraId="143E2AC2" w14:textId="20B204B9" w:rsidR="00AB16EA" w:rsidRDefault="7566C3F0" w:rsidP="00AB16EA">
      <w:pPr>
        <w:ind w:left="2880" w:hanging="2880"/>
        <w:contextualSpacing/>
        <w:rPr>
          <w:rFonts w:ascii="Times New Roman" w:hAnsi="Times New Roman" w:cs="Times New Roman"/>
          <w:sz w:val="24"/>
          <w:szCs w:val="24"/>
        </w:rPr>
      </w:pPr>
      <w:r w:rsidRPr="7566C3F0">
        <w:rPr>
          <w:rFonts w:ascii="Times New Roman" w:hAnsi="Times New Roman" w:cs="Times New Roman"/>
          <w:sz w:val="24"/>
          <w:szCs w:val="24"/>
        </w:rPr>
        <w:t>03/2014-04/2015</w:t>
      </w:r>
      <w:r w:rsidR="00AB16EA">
        <w:tab/>
      </w:r>
      <w:r w:rsidRPr="7566C3F0">
        <w:rPr>
          <w:rFonts w:ascii="Times New Roman" w:hAnsi="Times New Roman" w:cs="Times New Roman"/>
          <w:sz w:val="24"/>
          <w:szCs w:val="24"/>
        </w:rPr>
        <w:t>Instructor</w:t>
      </w:r>
    </w:p>
    <w:p w14:paraId="2FFB1CEF" w14:textId="77777777" w:rsidR="00AB16EA" w:rsidRDefault="00AB16EA" w:rsidP="00AB16EA">
      <w:pPr>
        <w:ind w:left="2880"/>
        <w:contextualSpacing/>
        <w:rPr>
          <w:rFonts w:ascii="Times New Roman" w:hAnsi="Times New Roman" w:cs="Times New Roman"/>
          <w:sz w:val="24"/>
          <w:szCs w:val="24"/>
        </w:rPr>
      </w:pPr>
      <w:r>
        <w:rPr>
          <w:rFonts w:ascii="Times New Roman" w:hAnsi="Times New Roman" w:cs="Times New Roman"/>
          <w:sz w:val="24"/>
          <w:szCs w:val="24"/>
        </w:rPr>
        <w:t>ACE Mentoring Program for new graduates</w:t>
      </w:r>
    </w:p>
    <w:p w14:paraId="4F91C91A"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26DCC0D7"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Cohort Size:  6-10</w:t>
      </w:r>
    </w:p>
    <w:p w14:paraId="7DDEBC23" w14:textId="77777777" w:rsidR="00AB16EA" w:rsidRDefault="00AB16EA" w:rsidP="00AB16EA">
      <w:pPr>
        <w:ind w:left="2160" w:firstLine="720"/>
        <w:contextualSpacing/>
        <w:rPr>
          <w:rFonts w:ascii="Times New Roman" w:hAnsi="Times New Roman" w:cs="Times New Roman"/>
          <w:sz w:val="24"/>
          <w:szCs w:val="24"/>
        </w:rPr>
      </w:pPr>
    </w:p>
    <w:p w14:paraId="64E48838" w14:textId="4FD949A3" w:rsidR="00AB16EA" w:rsidRDefault="7566C3F0" w:rsidP="00AB16EA">
      <w:pPr>
        <w:ind w:left="2880" w:hanging="2880"/>
        <w:contextualSpacing/>
        <w:rPr>
          <w:rFonts w:ascii="Times New Roman" w:hAnsi="Times New Roman" w:cs="Times New Roman"/>
          <w:sz w:val="24"/>
          <w:szCs w:val="24"/>
        </w:rPr>
      </w:pPr>
      <w:r w:rsidRPr="7566C3F0">
        <w:rPr>
          <w:rFonts w:ascii="Times New Roman" w:hAnsi="Times New Roman" w:cs="Times New Roman"/>
          <w:sz w:val="24"/>
          <w:szCs w:val="24"/>
        </w:rPr>
        <w:t>04/2011-09/2012</w:t>
      </w:r>
      <w:r w:rsidR="00AB16EA">
        <w:tab/>
      </w:r>
      <w:r w:rsidRPr="7566C3F0">
        <w:rPr>
          <w:rFonts w:ascii="Times New Roman" w:hAnsi="Times New Roman" w:cs="Times New Roman"/>
          <w:sz w:val="24"/>
          <w:szCs w:val="24"/>
        </w:rPr>
        <w:t xml:space="preserve">Clinical Instructor </w:t>
      </w:r>
    </w:p>
    <w:p w14:paraId="2E4AAFC6" w14:textId="77777777" w:rsidR="00AB16EA" w:rsidRDefault="00AB16EA" w:rsidP="7566C3F0">
      <w:pPr>
        <w:ind w:left="2880"/>
        <w:contextualSpacing/>
        <w:rPr>
          <w:rFonts w:ascii="Times New Roman" w:hAnsi="Times New Roman" w:cs="Times New Roman"/>
          <w:sz w:val="24"/>
          <w:szCs w:val="24"/>
        </w:rPr>
      </w:pPr>
      <w:r>
        <w:rPr>
          <w:rFonts w:ascii="Times New Roman" w:hAnsi="Times New Roman" w:cs="Times New Roman"/>
          <w:sz w:val="24"/>
          <w:szCs w:val="24"/>
        </w:rPr>
        <w:t>Progress Physical Therapy, Richmond, Virginia</w:t>
      </w:r>
    </w:p>
    <w:p w14:paraId="02461A32" w14:textId="77777777" w:rsidR="00AB16EA" w:rsidRDefault="00AB16EA" w:rsidP="7566C3F0">
      <w:pPr>
        <w:ind w:left="2880"/>
        <w:contextualSpacing/>
        <w:rPr>
          <w:rFonts w:ascii="Times New Roman" w:hAnsi="Times New Roman" w:cs="Times New Roman"/>
          <w:sz w:val="24"/>
          <w:szCs w:val="24"/>
        </w:rPr>
      </w:pPr>
      <w:r>
        <w:rPr>
          <w:rFonts w:ascii="Times New Roman" w:hAnsi="Times New Roman" w:cs="Times New Roman"/>
          <w:sz w:val="24"/>
          <w:szCs w:val="24"/>
        </w:rPr>
        <w:t>Cohort size:  2</w:t>
      </w:r>
    </w:p>
    <w:p w14:paraId="0129B687" w14:textId="096DFAD0" w:rsidR="00AB16EA" w:rsidRDefault="00AB16EA" w:rsidP="00DE64F9">
      <w:pPr>
        <w:contextualSpacing/>
        <w:rPr>
          <w:rFonts w:ascii="Times New Roman" w:hAnsi="Times New Roman" w:cs="Times New Roman"/>
          <w:sz w:val="24"/>
          <w:szCs w:val="24"/>
          <w:u w:val="single"/>
        </w:rPr>
      </w:pPr>
    </w:p>
    <w:p w14:paraId="5B3BB9CE" w14:textId="24E13949" w:rsidR="00D40B71" w:rsidRDefault="00D40B71" w:rsidP="00DE64F9">
      <w:pPr>
        <w:contextualSpacing/>
        <w:rPr>
          <w:rFonts w:ascii="Times New Roman" w:hAnsi="Times New Roman" w:cs="Times New Roman"/>
          <w:sz w:val="24"/>
          <w:szCs w:val="24"/>
          <w:u w:val="single"/>
        </w:rPr>
      </w:pPr>
    </w:p>
    <w:p w14:paraId="6F5F5D7D" w14:textId="76F09C63" w:rsidR="00D40B71" w:rsidRDefault="00D40B71" w:rsidP="00DE64F9">
      <w:pPr>
        <w:contextualSpacing/>
        <w:rPr>
          <w:rFonts w:ascii="Times New Roman" w:hAnsi="Times New Roman" w:cs="Times New Roman"/>
          <w:sz w:val="24"/>
          <w:szCs w:val="24"/>
          <w:u w:val="single"/>
        </w:rPr>
      </w:pPr>
    </w:p>
    <w:p w14:paraId="07AC8C70" w14:textId="77777777" w:rsidR="00D40B71" w:rsidRDefault="00D40B71" w:rsidP="00DE64F9">
      <w:pPr>
        <w:contextualSpacing/>
        <w:rPr>
          <w:rFonts w:ascii="Times New Roman" w:hAnsi="Times New Roman" w:cs="Times New Roman"/>
          <w:sz w:val="24"/>
          <w:szCs w:val="24"/>
          <w:u w:val="single"/>
        </w:rPr>
      </w:pPr>
    </w:p>
    <w:p w14:paraId="298CF954" w14:textId="0CCD1A87" w:rsidR="00AB16EA" w:rsidRDefault="3FAAC8C7" w:rsidP="00DE64F9">
      <w:pPr>
        <w:contextualSpacing/>
        <w:rPr>
          <w:rFonts w:ascii="Times New Roman" w:hAnsi="Times New Roman" w:cs="Times New Roman"/>
          <w:sz w:val="24"/>
          <w:szCs w:val="24"/>
          <w:u w:val="single"/>
        </w:rPr>
      </w:pPr>
      <w:r w:rsidRPr="3FAAC8C7">
        <w:rPr>
          <w:rFonts w:ascii="Times New Roman" w:hAnsi="Times New Roman" w:cs="Times New Roman"/>
          <w:sz w:val="24"/>
          <w:szCs w:val="24"/>
          <w:u w:val="single"/>
        </w:rPr>
        <w:t>Within Program</w:t>
      </w:r>
    </w:p>
    <w:p w14:paraId="337F6E28" w14:textId="325CDDA5" w:rsidR="006C1CA5" w:rsidRDefault="006C1CA5" w:rsidP="006C1CA5">
      <w:pPr>
        <w:ind w:left="2880" w:hanging="2880"/>
        <w:contextualSpacing/>
        <w:rPr>
          <w:rFonts w:ascii="Times New Roman" w:hAnsi="Times New Roman" w:cs="Times New Roman"/>
          <w:sz w:val="24"/>
          <w:szCs w:val="24"/>
        </w:rPr>
      </w:pPr>
      <w:r w:rsidRPr="006C1CA5">
        <w:rPr>
          <w:rFonts w:ascii="Times New Roman" w:hAnsi="Times New Roman" w:cs="Times New Roman"/>
          <w:sz w:val="24"/>
          <w:szCs w:val="24"/>
        </w:rPr>
        <w:t>05/2022 – present</w:t>
      </w:r>
      <w:r w:rsidRPr="006C1CA5">
        <w:rPr>
          <w:rFonts w:ascii="Times New Roman" w:hAnsi="Times New Roman" w:cs="Times New Roman"/>
          <w:sz w:val="24"/>
          <w:szCs w:val="24"/>
        </w:rPr>
        <w:tab/>
        <w:t>First Year Lead of Diagnosis and Management of Movement Problem Thread</w:t>
      </w:r>
    </w:p>
    <w:p w14:paraId="2FAFE087" w14:textId="77777777" w:rsidR="006C1CA5" w:rsidRPr="006C1CA5" w:rsidRDefault="006C1CA5" w:rsidP="006C1CA5">
      <w:pPr>
        <w:ind w:left="2880" w:hanging="2880"/>
        <w:contextualSpacing/>
        <w:rPr>
          <w:rFonts w:ascii="Times New Roman" w:hAnsi="Times New Roman" w:cs="Times New Roman"/>
          <w:sz w:val="24"/>
          <w:szCs w:val="24"/>
        </w:rPr>
      </w:pPr>
    </w:p>
    <w:p w14:paraId="37624613" w14:textId="4920413D" w:rsidR="00D40B71" w:rsidRDefault="00D40B71" w:rsidP="00BE66F2">
      <w:pPr>
        <w:ind w:left="2880" w:hanging="2880"/>
        <w:contextualSpacing/>
        <w:rPr>
          <w:rFonts w:ascii="Times New Roman" w:hAnsi="Times New Roman" w:cs="Times New Roman"/>
          <w:sz w:val="24"/>
          <w:szCs w:val="24"/>
        </w:rPr>
      </w:pPr>
      <w:r>
        <w:rPr>
          <w:rFonts w:ascii="Times New Roman" w:hAnsi="Times New Roman" w:cs="Times New Roman"/>
          <w:sz w:val="24"/>
          <w:szCs w:val="24"/>
        </w:rPr>
        <w:t>10</w:t>
      </w:r>
      <w:r w:rsidR="00D26E4E">
        <w:rPr>
          <w:rFonts w:ascii="Times New Roman" w:hAnsi="Times New Roman" w:cs="Times New Roman"/>
          <w:sz w:val="24"/>
          <w:szCs w:val="24"/>
        </w:rPr>
        <w:t>/2021 – present</w:t>
      </w:r>
      <w:r w:rsidR="00D26E4E">
        <w:rPr>
          <w:rFonts w:ascii="Times New Roman" w:hAnsi="Times New Roman" w:cs="Times New Roman"/>
          <w:sz w:val="24"/>
          <w:szCs w:val="24"/>
        </w:rPr>
        <w:tab/>
        <w:t>Member (one of 6</w:t>
      </w:r>
      <w:r>
        <w:rPr>
          <w:rFonts w:ascii="Times New Roman" w:hAnsi="Times New Roman" w:cs="Times New Roman"/>
          <w:sz w:val="24"/>
          <w:szCs w:val="24"/>
        </w:rPr>
        <w:t>)</w:t>
      </w:r>
      <w:r w:rsidR="00D37689">
        <w:rPr>
          <w:rFonts w:ascii="Times New Roman" w:hAnsi="Times New Roman" w:cs="Times New Roman"/>
          <w:sz w:val="24"/>
          <w:szCs w:val="24"/>
        </w:rPr>
        <w:t>, Lecturer</w:t>
      </w:r>
      <w:r w:rsidR="00BE66F2">
        <w:rPr>
          <w:rFonts w:ascii="Times New Roman" w:hAnsi="Times New Roman" w:cs="Times New Roman"/>
          <w:sz w:val="24"/>
          <w:szCs w:val="24"/>
        </w:rPr>
        <w:t>, Lab/Performance Assessment Coordinator</w:t>
      </w:r>
    </w:p>
    <w:p w14:paraId="40AEBC6E" w14:textId="56D6783C" w:rsidR="00D40B71" w:rsidRDefault="00D40B71" w:rsidP="00DE64F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Module 4 of new curriculum: Movement and Precision Health</w:t>
      </w:r>
    </w:p>
    <w:p w14:paraId="7798168F" w14:textId="341D51D3" w:rsidR="00D40B71" w:rsidRPr="00D40B71" w:rsidRDefault="00D40B71" w:rsidP="00D40B71">
      <w:pPr>
        <w:ind w:firstLine="2880"/>
        <w:rPr>
          <w:rFonts w:ascii="Times New Roman" w:hAnsi="Times New Roman" w:cs="Times New Roman"/>
          <w:sz w:val="24"/>
          <w:szCs w:val="24"/>
        </w:rPr>
      </w:pPr>
      <w:r w:rsidRPr="00D40B71">
        <w:rPr>
          <w:rFonts w:ascii="Times New Roman" w:hAnsi="Times New Roman" w:cs="Times New Roman"/>
          <w:sz w:val="24"/>
          <w:szCs w:val="24"/>
        </w:rPr>
        <w:t>Program in Physical Therapy</w:t>
      </w:r>
    </w:p>
    <w:p w14:paraId="20A671EC" w14:textId="77777777" w:rsidR="00D40B71" w:rsidRPr="00D40B71" w:rsidRDefault="00D40B71" w:rsidP="00D40B71">
      <w:pPr>
        <w:ind w:firstLine="2880"/>
        <w:rPr>
          <w:rFonts w:ascii="Times New Roman" w:hAnsi="Times New Roman" w:cs="Times New Roman"/>
          <w:sz w:val="24"/>
          <w:szCs w:val="24"/>
        </w:rPr>
      </w:pPr>
      <w:r w:rsidRPr="00D40B71">
        <w:rPr>
          <w:rFonts w:ascii="Times New Roman" w:hAnsi="Times New Roman" w:cs="Times New Roman"/>
          <w:sz w:val="24"/>
          <w:szCs w:val="24"/>
        </w:rPr>
        <w:t>Washington University, St. Louis, Missouri</w:t>
      </w:r>
    </w:p>
    <w:p w14:paraId="2C6D3BE2" w14:textId="4F4CE5E3" w:rsidR="00D40B71" w:rsidRPr="00D40B71" w:rsidRDefault="00D40B71" w:rsidP="00D40B71">
      <w:pPr>
        <w:ind w:left="2160" w:firstLine="720"/>
        <w:contextualSpacing/>
        <w:rPr>
          <w:rFonts w:ascii="Times New Roman" w:hAnsi="Times New Roman" w:cs="Times New Roman"/>
          <w:sz w:val="24"/>
          <w:szCs w:val="24"/>
        </w:rPr>
      </w:pPr>
      <w:r w:rsidRPr="00D40B71">
        <w:rPr>
          <w:rFonts w:ascii="Times New Roman" w:hAnsi="Times New Roman" w:cs="Times New Roman"/>
          <w:sz w:val="24"/>
          <w:szCs w:val="24"/>
        </w:rPr>
        <w:t xml:space="preserve">Class size: </w:t>
      </w:r>
      <w:r w:rsidR="00225242">
        <w:rPr>
          <w:rFonts w:ascii="Times New Roman" w:hAnsi="Times New Roman" w:cs="Times New Roman"/>
          <w:sz w:val="24"/>
          <w:szCs w:val="24"/>
        </w:rPr>
        <w:t>77-</w:t>
      </w:r>
      <w:r w:rsidRPr="00D40B71">
        <w:rPr>
          <w:rFonts w:ascii="Times New Roman" w:hAnsi="Times New Roman" w:cs="Times New Roman"/>
          <w:sz w:val="24"/>
          <w:szCs w:val="24"/>
        </w:rPr>
        <w:t>97</w:t>
      </w:r>
    </w:p>
    <w:p w14:paraId="7CCF7EEB" w14:textId="55F0F351" w:rsidR="00D40B71" w:rsidRDefault="00D40B71" w:rsidP="00DE64F9">
      <w:pPr>
        <w:contextualSpacing/>
        <w:rPr>
          <w:rFonts w:ascii="Times New Roman" w:hAnsi="Times New Roman" w:cs="Times New Roman"/>
          <w:sz w:val="24"/>
          <w:szCs w:val="24"/>
        </w:rPr>
      </w:pPr>
    </w:p>
    <w:p w14:paraId="14BFE530" w14:textId="77777777" w:rsidR="00D40B71" w:rsidRDefault="00D40B71" w:rsidP="00DE64F9">
      <w:pPr>
        <w:contextualSpacing/>
        <w:rPr>
          <w:rFonts w:ascii="Times New Roman" w:hAnsi="Times New Roman" w:cs="Times New Roman"/>
          <w:sz w:val="24"/>
          <w:szCs w:val="24"/>
        </w:rPr>
      </w:pPr>
    </w:p>
    <w:p w14:paraId="420CA6BC" w14:textId="262BF883" w:rsidR="00BE66F2" w:rsidRDefault="00D40B71" w:rsidP="00BE66F2">
      <w:pPr>
        <w:contextualSpacing/>
        <w:rPr>
          <w:rFonts w:ascii="Times New Roman" w:hAnsi="Times New Roman" w:cs="Times New Roman"/>
          <w:sz w:val="24"/>
          <w:szCs w:val="24"/>
        </w:rPr>
      </w:pPr>
      <w:r w:rsidRPr="00D40B71">
        <w:rPr>
          <w:rFonts w:ascii="Times New Roman" w:hAnsi="Times New Roman" w:cs="Times New Roman"/>
          <w:sz w:val="24"/>
          <w:szCs w:val="24"/>
        </w:rPr>
        <w:t>09/2021 – present</w:t>
      </w:r>
      <w:r w:rsidRPr="00D40B71">
        <w:rPr>
          <w:rFonts w:ascii="Times New Roman" w:hAnsi="Times New Roman" w:cs="Times New Roman"/>
          <w:sz w:val="24"/>
          <w:szCs w:val="24"/>
        </w:rPr>
        <w:tab/>
      </w:r>
      <w:r w:rsidRPr="00D40B71">
        <w:rPr>
          <w:rFonts w:ascii="Times New Roman" w:hAnsi="Times New Roman" w:cs="Times New Roman"/>
          <w:sz w:val="24"/>
          <w:szCs w:val="24"/>
        </w:rPr>
        <w:tab/>
      </w:r>
      <w:r w:rsidR="00D26E4E">
        <w:rPr>
          <w:rFonts w:ascii="Times New Roman" w:hAnsi="Times New Roman" w:cs="Times New Roman"/>
          <w:sz w:val="24"/>
          <w:szCs w:val="24"/>
        </w:rPr>
        <w:t>Member</w:t>
      </w:r>
      <w:r>
        <w:rPr>
          <w:rFonts w:ascii="Times New Roman" w:hAnsi="Times New Roman" w:cs="Times New Roman"/>
          <w:sz w:val="24"/>
          <w:szCs w:val="24"/>
        </w:rPr>
        <w:t xml:space="preserve"> (one of </w:t>
      </w:r>
      <w:r w:rsidR="00BE66F2">
        <w:rPr>
          <w:rFonts w:ascii="Times New Roman" w:hAnsi="Times New Roman" w:cs="Times New Roman"/>
          <w:sz w:val="24"/>
          <w:szCs w:val="24"/>
        </w:rPr>
        <w:t>2</w:t>
      </w:r>
      <w:r>
        <w:rPr>
          <w:rFonts w:ascii="Times New Roman" w:hAnsi="Times New Roman" w:cs="Times New Roman"/>
          <w:sz w:val="24"/>
          <w:szCs w:val="24"/>
        </w:rPr>
        <w:t>)</w:t>
      </w:r>
      <w:r w:rsidR="00D37689">
        <w:rPr>
          <w:rFonts w:ascii="Times New Roman" w:hAnsi="Times New Roman" w:cs="Times New Roman"/>
          <w:sz w:val="24"/>
          <w:szCs w:val="24"/>
        </w:rPr>
        <w:t>, Lecturer</w:t>
      </w:r>
      <w:r w:rsidR="00BE66F2">
        <w:rPr>
          <w:rFonts w:ascii="Times New Roman" w:hAnsi="Times New Roman" w:cs="Times New Roman"/>
          <w:sz w:val="24"/>
          <w:szCs w:val="24"/>
        </w:rPr>
        <w:t>, Coordinator for Lab and Assessment</w:t>
      </w:r>
    </w:p>
    <w:p w14:paraId="4617C1B1" w14:textId="776DEE55" w:rsidR="00D40B71" w:rsidRPr="00D40B71" w:rsidRDefault="00D40B71" w:rsidP="00D40B71">
      <w:pPr>
        <w:ind w:left="2160" w:firstLine="720"/>
        <w:contextualSpacing/>
        <w:rPr>
          <w:rFonts w:ascii="Times New Roman" w:hAnsi="Times New Roman" w:cs="Times New Roman"/>
          <w:sz w:val="24"/>
          <w:szCs w:val="24"/>
        </w:rPr>
      </w:pPr>
      <w:r w:rsidRPr="00D40B71">
        <w:rPr>
          <w:rFonts w:ascii="Times New Roman" w:hAnsi="Times New Roman" w:cs="Times New Roman"/>
          <w:sz w:val="24"/>
          <w:szCs w:val="24"/>
        </w:rPr>
        <w:t>Module 3 of new curriculum: Movement and Population Health</w:t>
      </w:r>
    </w:p>
    <w:p w14:paraId="7196413E" w14:textId="77777777" w:rsidR="00D40B71" w:rsidRPr="00D40B71" w:rsidRDefault="00D40B71" w:rsidP="00D40B71">
      <w:pPr>
        <w:ind w:firstLine="2880"/>
        <w:rPr>
          <w:rFonts w:ascii="Times New Roman" w:hAnsi="Times New Roman" w:cs="Times New Roman"/>
          <w:sz w:val="24"/>
          <w:szCs w:val="24"/>
        </w:rPr>
      </w:pPr>
      <w:r w:rsidRPr="00D40B71">
        <w:rPr>
          <w:rFonts w:ascii="Times New Roman" w:hAnsi="Times New Roman" w:cs="Times New Roman"/>
          <w:sz w:val="24"/>
          <w:szCs w:val="24"/>
        </w:rPr>
        <w:t>Program in Physical Therapy</w:t>
      </w:r>
    </w:p>
    <w:p w14:paraId="2C51E6AE" w14:textId="77777777" w:rsidR="00D40B71" w:rsidRPr="00D40B71" w:rsidRDefault="00D40B71" w:rsidP="00D40B71">
      <w:pPr>
        <w:ind w:firstLine="2880"/>
        <w:rPr>
          <w:rFonts w:ascii="Times New Roman" w:hAnsi="Times New Roman" w:cs="Times New Roman"/>
          <w:sz w:val="24"/>
          <w:szCs w:val="24"/>
        </w:rPr>
      </w:pPr>
      <w:r w:rsidRPr="00D40B71">
        <w:rPr>
          <w:rFonts w:ascii="Times New Roman" w:hAnsi="Times New Roman" w:cs="Times New Roman"/>
          <w:sz w:val="24"/>
          <w:szCs w:val="24"/>
        </w:rPr>
        <w:t>Washington University, St. Louis, Missouri</w:t>
      </w:r>
    </w:p>
    <w:p w14:paraId="4F5D3075" w14:textId="3D851ADC" w:rsidR="00D40B71" w:rsidRDefault="00D40B71" w:rsidP="00D40B71">
      <w:pPr>
        <w:ind w:left="2160" w:firstLine="720"/>
        <w:contextualSpacing/>
        <w:rPr>
          <w:rFonts w:ascii="Times New Roman" w:hAnsi="Times New Roman" w:cs="Times New Roman"/>
          <w:sz w:val="24"/>
          <w:szCs w:val="24"/>
        </w:rPr>
      </w:pPr>
      <w:r w:rsidRPr="00D40B71">
        <w:rPr>
          <w:rFonts w:ascii="Times New Roman" w:hAnsi="Times New Roman" w:cs="Times New Roman"/>
          <w:sz w:val="24"/>
          <w:szCs w:val="24"/>
        </w:rPr>
        <w:t xml:space="preserve">Class size: </w:t>
      </w:r>
      <w:r w:rsidR="00225242">
        <w:rPr>
          <w:rFonts w:ascii="Times New Roman" w:hAnsi="Times New Roman" w:cs="Times New Roman"/>
          <w:sz w:val="24"/>
          <w:szCs w:val="24"/>
        </w:rPr>
        <w:t>77</w:t>
      </w:r>
      <w:r w:rsidR="00531B3A">
        <w:rPr>
          <w:rFonts w:ascii="Times New Roman" w:hAnsi="Times New Roman" w:cs="Times New Roman"/>
          <w:sz w:val="24"/>
          <w:szCs w:val="24"/>
        </w:rPr>
        <w:t>-</w:t>
      </w:r>
      <w:r w:rsidRPr="00D40B71">
        <w:rPr>
          <w:rFonts w:ascii="Times New Roman" w:hAnsi="Times New Roman" w:cs="Times New Roman"/>
          <w:sz w:val="24"/>
          <w:szCs w:val="24"/>
        </w:rPr>
        <w:t>97</w:t>
      </w:r>
    </w:p>
    <w:p w14:paraId="556153B8" w14:textId="06471360" w:rsidR="00D37689" w:rsidRDefault="00D37689" w:rsidP="00D37689">
      <w:pPr>
        <w:contextualSpacing/>
        <w:rPr>
          <w:rFonts w:ascii="Times New Roman" w:hAnsi="Times New Roman" w:cs="Times New Roman"/>
          <w:sz w:val="24"/>
          <w:szCs w:val="24"/>
        </w:rPr>
      </w:pPr>
    </w:p>
    <w:p w14:paraId="6FBEFEEC" w14:textId="494DC1AC" w:rsidR="00D37689" w:rsidRDefault="00D37689" w:rsidP="00D37689">
      <w:pPr>
        <w:contextualSpacing/>
        <w:rPr>
          <w:rFonts w:ascii="Times New Roman" w:hAnsi="Times New Roman" w:cs="Times New Roman"/>
          <w:sz w:val="24"/>
          <w:szCs w:val="24"/>
        </w:rPr>
      </w:pPr>
      <w:r>
        <w:rPr>
          <w:rFonts w:ascii="Times New Roman" w:hAnsi="Times New Roman" w:cs="Times New Roman"/>
          <w:sz w:val="24"/>
          <w:szCs w:val="24"/>
        </w:rPr>
        <w:t>08/2</w:t>
      </w:r>
      <w:r w:rsidR="00D26E4E">
        <w:rPr>
          <w:rFonts w:ascii="Times New Roman" w:hAnsi="Times New Roman" w:cs="Times New Roman"/>
          <w:sz w:val="24"/>
          <w:szCs w:val="24"/>
        </w:rPr>
        <w:t>021 – present</w:t>
      </w:r>
      <w:r w:rsidR="00D26E4E">
        <w:rPr>
          <w:rFonts w:ascii="Times New Roman" w:hAnsi="Times New Roman" w:cs="Times New Roman"/>
          <w:sz w:val="24"/>
          <w:szCs w:val="24"/>
        </w:rPr>
        <w:tab/>
      </w:r>
      <w:r w:rsidR="00D26E4E">
        <w:rPr>
          <w:rFonts w:ascii="Times New Roman" w:hAnsi="Times New Roman" w:cs="Times New Roman"/>
          <w:sz w:val="24"/>
          <w:szCs w:val="24"/>
        </w:rPr>
        <w:tab/>
      </w:r>
      <w:r w:rsidR="00BE66F2">
        <w:rPr>
          <w:rFonts w:ascii="Times New Roman" w:hAnsi="Times New Roman" w:cs="Times New Roman"/>
          <w:sz w:val="24"/>
          <w:szCs w:val="24"/>
        </w:rPr>
        <w:t xml:space="preserve">Lecturer, </w:t>
      </w:r>
      <w:r>
        <w:rPr>
          <w:rFonts w:ascii="Times New Roman" w:hAnsi="Times New Roman" w:cs="Times New Roman"/>
          <w:sz w:val="24"/>
          <w:szCs w:val="24"/>
        </w:rPr>
        <w:t>Coordinator</w:t>
      </w:r>
      <w:r w:rsidR="00BE66F2">
        <w:rPr>
          <w:rFonts w:ascii="Times New Roman" w:hAnsi="Times New Roman" w:cs="Times New Roman"/>
          <w:sz w:val="24"/>
          <w:szCs w:val="24"/>
        </w:rPr>
        <w:t xml:space="preserve"> for Lab and Assessment</w:t>
      </w:r>
    </w:p>
    <w:p w14:paraId="4549F7FD" w14:textId="73A7DB40" w:rsidR="00D37689" w:rsidRDefault="00D37689" w:rsidP="00D3768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Module 2</w:t>
      </w:r>
      <w:r w:rsidR="00531B3A">
        <w:rPr>
          <w:rFonts w:ascii="Times New Roman" w:hAnsi="Times New Roman" w:cs="Times New Roman"/>
          <w:sz w:val="24"/>
          <w:szCs w:val="24"/>
        </w:rPr>
        <w:t xml:space="preserve"> of new curriculum: </w:t>
      </w:r>
      <w:r w:rsidR="00D85687">
        <w:rPr>
          <w:rFonts w:ascii="Times New Roman" w:hAnsi="Times New Roman" w:cs="Times New Roman"/>
          <w:sz w:val="24"/>
          <w:szCs w:val="24"/>
        </w:rPr>
        <w:t>Professions and Movement</w:t>
      </w:r>
    </w:p>
    <w:p w14:paraId="43600CDF" w14:textId="16CABDF1" w:rsidR="00531B3A" w:rsidRPr="00D40B71" w:rsidRDefault="00531B3A" w:rsidP="00531B3A">
      <w:pPr>
        <w:ind w:firstLine="2880"/>
        <w:rPr>
          <w:rFonts w:ascii="Times New Roman" w:hAnsi="Times New Roman" w:cs="Times New Roman"/>
          <w:sz w:val="24"/>
          <w:szCs w:val="24"/>
        </w:rPr>
      </w:pPr>
      <w:r w:rsidRPr="00D40B71">
        <w:rPr>
          <w:rFonts w:ascii="Times New Roman" w:hAnsi="Times New Roman" w:cs="Times New Roman"/>
          <w:sz w:val="24"/>
          <w:szCs w:val="24"/>
        </w:rPr>
        <w:t>Program in Physical Therapy</w:t>
      </w:r>
    </w:p>
    <w:p w14:paraId="56DAA053" w14:textId="77777777" w:rsidR="00531B3A" w:rsidRPr="00D40B71" w:rsidRDefault="00531B3A" w:rsidP="00531B3A">
      <w:pPr>
        <w:ind w:firstLine="2880"/>
        <w:rPr>
          <w:rFonts w:ascii="Times New Roman" w:hAnsi="Times New Roman" w:cs="Times New Roman"/>
          <w:sz w:val="24"/>
          <w:szCs w:val="24"/>
        </w:rPr>
      </w:pPr>
      <w:r w:rsidRPr="00D40B71">
        <w:rPr>
          <w:rFonts w:ascii="Times New Roman" w:hAnsi="Times New Roman" w:cs="Times New Roman"/>
          <w:sz w:val="24"/>
          <w:szCs w:val="24"/>
        </w:rPr>
        <w:t>Washington University, St. Louis, Missouri</w:t>
      </w:r>
    </w:p>
    <w:p w14:paraId="1C457DC6" w14:textId="71C42732" w:rsidR="00531B3A" w:rsidRDefault="00531B3A" w:rsidP="00531B3A">
      <w:pPr>
        <w:ind w:left="2160" w:firstLine="720"/>
        <w:contextualSpacing/>
        <w:rPr>
          <w:rFonts w:ascii="Times New Roman" w:hAnsi="Times New Roman" w:cs="Times New Roman"/>
          <w:sz w:val="24"/>
          <w:szCs w:val="24"/>
        </w:rPr>
      </w:pPr>
      <w:r w:rsidRPr="00D40B71">
        <w:rPr>
          <w:rFonts w:ascii="Times New Roman" w:hAnsi="Times New Roman" w:cs="Times New Roman"/>
          <w:sz w:val="24"/>
          <w:szCs w:val="24"/>
        </w:rPr>
        <w:t xml:space="preserve">Class size: </w:t>
      </w:r>
      <w:r w:rsidR="00225242">
        <w:rPr>
          <w:rFonts w:ascii="Times New Roman" w:hAnsi="Times New Roman" w:cs="Times New Roman"/>
          <w:sz w:val="24"/>
          <w:szCs w:val="24"/>
        </w:rPr>
        <w:t>77</w:t>
      </w:r>
      <w:r>
        <w:rPr>
          <w:rFonts w:ascii="Times New Roman" w:hAnsi="Times New Roman" w:cs="Times New Roman"/>
          <w:sz w:val="24"/>
          <w:szCs w:val="24"/>
        </w:rPr>
        <w:t>-</w:t>
      </w:r>
      <w:r w:rsidRPr="00D40B71">
        <w:rPr>
          <w:rFonts w:ascii="Times New Roman" w:hAnsi="Times New Roman" w:cs="Times New Roman"/>
          <w:sz w:val="24"/>
          <w:szCs w:val="24"/>
        </w:rPr>
        <w:t>97</w:t>
      </w:r>
    </w:p>
    <w:p w14:paraId="7208FF15" w14:textId="6BBC116F" w:rsidR="00531B3A" w:rsidRDefault="00531B3A" w:rsidP="00D37689">
      <w:pPr>
        <w:contextualSpacing/>
        <w:rPr>
          <w:rFonts w:ascii="Times New Roman" w:hAnsi="Times New Roman" w:cs="Times New Roman"/>
          <w:sz w:val="24"/>
          <w:szCs w:val="24"/>
        </w:rPr>
      </w:pPr>
    </w:p>
    <w:p w14:paraId="3501BCB5" w14:textId="33FCF067" w:rsidR="00531B3A" w:rsidRDefault="006C1CA5" w:rsidP="00D37689">
      <w:pPr>
        <w:contextualSpacing/>
        <w:rPr>
          <w:rFonts w:ascii="Times New Roman" w:hAnsi="Times New Roman" w:cs="Times New Roman"/>
          <w:sz w:val="24"/>
          <w:szCs w:val="24"/>
        </w:rPr>
      </w:pPr>
      <w:r>
        <w:rPr>
          <w:rFonts w:ascii="Times New Roman" w:hAnsi="Times New Roman" w:cs="Times New Roman"/>
          <w:sz w:val="24"/>
          <w:szCs w:val="24"/>
        </w:rPr>
        <w:t>08/2021 – present</w:t>
      </w:r>
      <w:r>
        <w:rPr>
          <w:rFonts w:ascii="Times New Roman" w:hAnsi="Times New Roman" w:cs="Times New Roman"/>
          <w:sz w:val="24"/>
          <w:szCs w:val="24"/>
        </w:rPr>
        <w:tab/>
      </w:r>
      <w:r>
        <w:rPr>
          <w:rFonts w:ascii="Times New Roman" w:hAnsi="Times New Roman" w:cs="Times New Roman"/>
          <w:sz w:val="24"/>
          <w:szCs w:val="24"/>
        </w:rPr>
        <w:tab/>
        <w:t>L</w:t>
      </w:r>
      <w:r w:rsidR="00BE66F2">
        <w:rPr>
          <w:rFonts w:ascii="Times New Roman" w:hAnsi="Times New Roman" w:cs="Times New Roman"/>
          <w:sz w:val="24"/>
          <w:szCs w:val="24"/>
        </w:rPr>
        <w:t>ecturer, Coordinator for Lab and Assessment</w:t>
      </w:r>
    </w:p>
    <w:p w14:paraId="0CF2B41B" w14:textId="4438F207" w:rsidR="00531B3A" w:rsidRDefault="00531B3A" w:rsidP="00D3768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Module 1 of new curriculum: </w:t>
      </w:r>
      <w:r w:rsidR="00D85687">
        <w:rPr>
          <w:rFonts w:ascii="Times New Roman" w:hAnsi="Times New Roman" w:cs="Times New Roman"/>
          <w:sz w:val="24"/>
          <w:szCs w:val="24"/>
        </w:rPr>
        <w:t>Professions and Movement</w:t>
      </w:r>
    </w:p>
    <w:p w14:paraId="1E5D0DDD" w14:textId="66F21916" w:rsidR="00531B3A" w:rsidRPr="00D40B71" w:rsidRDefault="00531B3A" w:rsidP="00531B3A">
      <w:pPr>
        <w:ind w:firstLine="2880"/>
        <w:rPr>
          <w:rFonts w:ascii="Times New Roman" w:hAnsi="Times New Roman" w:cs="Times New Roman"/>
          <w:sz w:val="24"/>
          <w:szCs w:val="24"/>
        </w:rPr>
      </w:pPr>
      <w:r w:rsidRPr="00D40B71">
        <w:rPr>
          <w:rFonts w:ascii="Times New Roman" w:hAnsi="Times New Roman" w:cs="Times New Roman"/>
          <w:sz w:val="24"/>
          <w:szCs w:val="24"/>
        </w:rPr>
        <w:t>Program in Physical Therapy</w:t>
      </w:r>
    </w:p>
    <w:p w14:paraId="72E988BC" w14:textId="77777777" w:rsidR="00531B3A" w:rsidRPr="00D40B71" w:rsidRDefault="00531B3A" w:rsidP="00531B3A">
      <w:pPr>
        <w:ind w:firstLine="2880"/>
        <w:rPr>
          <w:rFonts w:ascii="Times New Roman" w:hAnsi="Times New Roman" w:cs="Times New Roman"/>
          <w:sz w:val="24"/>
          <w:szCs w:val="24"/>
        </w:rPr>
      </w:pPr>
      <w:r w:rsidRPr="00D40B71">
        <w:rPr>
          <w:rFonts w:ascii="Times New Roman" w:hAnsi="Times New Roman" w:cs="Times New Roman"/>
          <w:sz w:val="24"/>
          <w:szCs w:val="24"/>
        </w:rPr>
        <w:t>Washington University, St. Louis, Missouri</w:t>
      </w:r>
    </w:p>
    <w:p w14:paraId="028330BA" w14:textId="435BD1DD" w:rsidR="00531B3A" w:rsidRDefault="00531B3A" w:rsidP="00531B3A">
      <w:pPr>
        <w:ind w:left="2160" w:firstLine="720"/>
        <w:contextualSpacing/>
        <w:rPr>
          <w:rFonts w:ascii="Times New Roman" w:hAnsi="Times New Roman" w:cs="Times New Roman"/>
          <w:sz w:val="24"/>
          <w:szCs w:val="24"/>
        </w:rPr>
      </w:pPr>
      <w:r w:rsidRPr="00D40B71">
        <w:rPr>
          <w:rFonts w:ascii="Times New Roman" w:hAnsi="Times New Roman" w:cs="Times New Roman"/>
          <w:sz w:val="24"/>
          <w:szCs w:val="24"/>
        </w:rPr>
        <w:t xml:space="preserve">Class size: </w:t>
      </w:r>
      <w:r w:rsidR="00225242">
        <w:rPr>
          <w:rFonts w:ascii="Times New Roman" w:hAnsi="Times New Roman" w:cs="Times New Roman"/>
          <w:sz w:val="24"/>
          <w:szCs w:val="24"/>
        </w:rPr>
        <w:t>77</w:t>
      </w:r>
      <w:r>
        <w:rPr>
          <w:rFonts w:ascii="Times New Roman" w:hAnsi="Times New Roman" w:cs="Times New Roman"/>
          <w:sz w:val="24"/>
          <w:szCs w:val="24"/>
        </w:rPr>
        <w:t>-</w:t>
      </w:r>
      <w:r w:rsidRPr="00D40B71">
        <w:rPr>
          <w:rFonts w:ascii="Times New Roman" w:hAnsi="Times New Roman" w:cs="Times New Roman"/>
          <w:sz w:val="24"/>
          <w:szCs w:val="24"/>
        </w:rPr>
        <w:t>97</w:t>
      </w:r>
    </w:p>
    <w:p w14:paraId="07E8619D" w14:textId="526ED422" w:rsidR="00D26E4E" w:rsidRDefault="00D26E4E" w:rsidP="00D26E4E">
      <w:pPr>
        <w:contextualSpacing/>
        <w:rPr>
          <w:rFonts w:ascii="Times New Roman" w:hAnsi="Times New Roman" w:cs="Times New Roman"/>
          <w:sz w:val="24"/>
          <w:szCs w:val="24"/>
        </w:rPr>
      </w:pPr>
    </w:p>
    <w:p w14:paraId="05041F69" w14:textId="3D98594F" w:rsidR="00D26E4E" w:rsidRDefault="00D26E4E" w:rsidP="00D26E4E">
      <w:pPr>
        <w:contextualSpacing/>
        <w:rPr>
          <w:rFonts w:ascii="Times New Roman" w:hAnsi="Times New Roman" w:cs="Times New Roman"/>
          <w:sz w:val="24"/>
          <w:szCs w:val="24"/>
        </w:rPr>
      </w:pPr>
      <w:r>
        <w:rPr>
          <w:rFonts w:ascii="Times New Roman" w:hAnsi="Times New Roman" w:cs="Times New Roman"/>
          <w:sz w:val="24"/>
          <w:szCs w:val="24"/>
        </w:rPr>
        <w:t>08/2022-present</w:t>
      </w:r>
      <w:r>
        <w:rPr>
          <w:rFonts w:ascii="Times New Roman" w:hAnsi="Times New Roman" w:cs="Times New Roman"/>
          <w:sz w:val="24"/>
          <w:szCs w:val="24"/>
        </w:rPr>
        <w:tab/>
      </w:r>
      <w:r>
        <w:rPr>
          <w:rFonts w:ascii="Times New Roman" w:hAnsi="Times New Roman" w:cs="Times New Roman"/>
          <w:sz w:val="24"/>
          <w:szCs w:val="24"/>
        </w:rPr>
        <w:tab/>
        <w:t>Coach</w:t>
      </w:r>
    </w:p>
    <w:p w14:paraId="18A6FF66" w14:textId="7576F5C4" w:rsidR="00D26E4E" w:rsidRPr="00D40B71" w:rsidRDefault="00D26E4E" w:rsidP="00D26E4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Coaching group size: 5</w:t>
      </w:r>
    </w:p>
    <w:p w14:paraId="69B983EC" w14:textId="77777777" w:rsidR="00D40B71" w:rsidRPr="00DE64F9" w:rsidRDefault="00D40B71" w:rsidP="00D40B71">
      <w:pPr>
        <w:ind w:left="2160" w:firstLine="720"/>
        <w:contextualSpacing/>
        <w:rPr>
          <w:rFonts w:ascii="Times New Roman" w:hAnsi="Times New Roman" w:cs="Times New Roman"/>
          <w:sz w:val="24"/>
          <w:szCs w:val="24"/>
          <w:u w:val="single"/>
        </w:rPr>
      </w:pPr>
    </w:p>
    <w:p w14:paraId="5037E35F" w14:textId="030CF2D0" w:rsidR="3FAAC8C7" w:rsidRDefault="008F2C28" w:rsidP="3FAAC8C7">
      <w:pPr>
        <w:rPr>
          <w:rFonts w:ascii="Times New Roman" w:hAnsi="Times New Roman" w:cs="Times New Roman"/>
          <w:sz w:val="24"/>
          <w:szCs w:val="24"/>
          <w:highlight w:val="yellow"/>
        </w:rPr>
      </w:pPr>
      <w:r>
        <w:rPr>
          <w:rFonts w:ascii="Times New Roman" w:hAnsi="Times New Roman" w:cs="Times New Roman"/>
          <w:sz w:val="24"/>
          <w:szCs w:val="24"/>
        </w:rPr>
        <w:t>03/2021 - present</w:t>
      </w:r>
      <w:r w:rsidR="3FAAC8C7">
        <w:tab/>
      </w:r>
      <w:r w:rsidR="3FAAC8C7">
        <w:tab/>
      </w:r>
      <w:r w:rsidR="3FAAC8C7" w:rsidRPr="3FAAC8C7">
        <w:rPr>
          <w:rFonts w:ascii="Times New Roman" w:hAnsi="Times New Roman" w:cs="Times New Roman"/>
          <w:sz w:val="24"/>
          <w:szCs w:val="24"/>
        </w:rPr>
        <w:t>Lecturer</w:t>
      </w:r>
    </w:p>
    <w:p w14:paraId="03F43017" w14:textId="77777777" w:rsidR="3FAAC8C7" w:rsidRDefault="3FAAC8C7" w:rsidP="3FAAC8C7">
      <w:pPr>
        <w:ind w:firstLine="2880"/>
        <w:rPr>
          <w:rFonts w:ascii="Times New Roman" w:hAnsi="Times New Roman" w:cs="Times New Roman"/>
          <w:sz w:val="24"/>
          <w:szCs w:val="24"/>
        </w:rPr>
      </w:pPr>
      <w:r w:rsidRPr="3FAAC8C7">
        <w:rPr>
          <w:rFonts w:ascii="Times New Roman" w:hAnsi="Times New Roman" w:cs="Times New Roman"/>
          <w:sz w:val="24"/>
          <w:szCs w:val="24"/>
        </w:rPr>
        <w:t>Program in Physical Therapy</w:t>
      </w:r>
    </w:p>
    <w:p w14:paraId="56F33CFE" w14:textId="77777777" w:rsidR="3FAAC8C7" w:rsidRDefault="3FAAC8C7" w:rsidP="3FAAC8C7">
      <w:pPr>
        <w:ind w:firstLine="2880"/>
        <w:rPr>
          <w:rFonts w:ascii="Times New Roman" w:hAnsi="Times New Roman" w:cs="Times New Roman"/>
          <w:sz w:val="24"/>
          <w:szCs w:val="24"/>
        </w:rPr>
      </w:pPr>
      <w:r w:rsidRPr="3FAAC8C7">
        <w:rPr>
          <w:rFonts w:ascii="Times New Roman" w:hAnsi="Times New Roman" w:cs="Times New Roman"/>
          <w:sz w:val="24"/>
          <w:szCs w:val="24"/>
        </w:rPr>
        <w:t>Washington University, St. Louis, Missouri</w:t>
      </w:r>
    </w:p>
    <w:p w14:paraId="1DA3B8E7" w14:textId="0BD16178" w:rsidR="3FAAC8C7" w:rsidRDefault="3FAAC8C7" w:rsidP="3FAAC8C7">
      <w:pPr>
        <w:ind w:firstLine="2880"/>
        <w:rPr>
          <w:rFonts w:ascii="Times New Roman" w:hAnsi="Times New Roman" w:cs="Times New Roman"/>
          <w:sz w:val="24"/>
          <w:szCs w:val="24"/>
        </w:rPr>
      </w:pPr>
      <w:r w:rsidRPr="3FAAC8C7">
        <w:rPr>
          <w:rFonts w:ascii="Times New Roman" w:hAnsi="Times New Roman" w:cs="Times New Roman"/>
          <w:sz w:val="24"/>
          <w:szCs w:val="24"/>
        </w:rPr>
        <w:t>Human Anatomy (PT 611)</w:t>
      </w:r>
    </w:p>
    <w:p w14:paraId="252DF0D1" w14:textId="0860F309" w:rsidR="3FAAC8C7" w:rsidRDefault="00225242" w:rsidP="3FAAC8C7">
      <w:pPr>
        <w:ind w:firstLine="2880"/>
        <w:rPr>
          <w:rFonts w:ascii="Times New Roman" w:hAnsi="Times New Roman" w:cs="Times New Roman"/>
          <w:sz w:val="24"/>
          <w:szCs w:val="24"/>
        </w:rPr>
      </w:pPr>
      <w:r>
        <w:rPr>
          <w:rFonts w:ascii="Times New Roman" w:hAnsi="Times New Roman" w:cs="Times New Roman"/>
          <w:sz w:val="24"/>
          <w:szCs w:val="24"/>
        </w:rPr>
        <w:t>Class Size:  77-97</w:t>
      </w:r>
    </w:p>
    <w:p w14:paraId="0769777B" w14:textId="3DBB1B53" w:rsidR="3FAAC8C7" w:rsidRDefault="3FAAC8C7" w:rsidP="3FAAC8C7">
      <w:pPr>
        <w:rPr>
          <w:rFonts w:ascii="Times New Roman" w:hAnsi="Times New Roman" w:cs="Times New Roman"/>
          <w:sz w:val="24"/>
          <w:szCs w:val="24"/>
        </w:rPr>
      </w:pPr>
    </w:p>
    <w:p w14:paraId="4040336E" w14:textId="3F008B2D" w:rsidR="00AB16EA" w:rsidRDefault="00D26E4E" w:rsidP="00AB16EA">
      <w:pPr>
        <w:contextualSpacing/>
        <w:rPr>
          <w:rFonts w:ascii="Times New Roman" w:hAnsi="Times New Roman" w:cs="Times New Roman"/>
          <w:sz w:val="24"/>
          <w:szCs w:val="24"/>
        </w:rPr>
      </w:pPr>
      <w:r>
        <w:rPr>
          <w:rFonts w:ascii="Times New Roman" w:hAnsi="Times New Roman" w:cs="Times New Roman"/>
          <w:sz w:val="24"/>
          <w:szCs w:val="24"/>
        </w:rPr>
        <w:t>07/2020—8/2022</w:t>
      </w:r>
      <w:r w:rsidR="00AB16EA">
        <w:rPr>
          <w:rFonts w:ascii="Times New Roman" w:hAnsi="Times New Roman" w:cs="Times New Roman"/>
          <w:sz w:val="24"/>
          <w:szCs w:val="24"/>
        </w:rPr>
        <w:tab/>
      </w:r>
      <w:r w:rsidR="00AB16EA">
        <w:rPr>
          <w:rFonts w:ascii="Times New Roman" w:hAnsi="Times New Roman" w:cs="Times New Roman"/>
          <w:sz w:val="24"/>
          <w:szCs w:val="24"/>
        </w:rPr>
        <w:tab/>
        <w:t>Assistant Course Master</w:t>
      </w:r>
      <w:r w:rsidR="00C32E5E">
        <w:rPr>
          <w:rFonts w:ascii="Times New Roman" w:hAnsi="Times New Roman" w:cs="Times New Roman"/>
          <w:sz w:val="24"/>
          <w:szCs w:val="24"/>
        </w:rPr>
        <w:t>, Lecturer</w:t>
      </w:r>
    </w:p>
    <w:p w14:paraId="7A01D83A" w14:textId="77777777" w:rsidR="00AB16EA" w:rsidRPr="00E1741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741A">
        <w:rPr>
          <w:rFonts w:ascii="Times New Roman" w:hAnsi="Times New Roman" w:cs="Times New Roman"/>
          <w:sz w:val="24"/>
          <w:szCs w:val="24"/>
        </w:rPr>
        <w:t>Program in Physical Therapy</w:t>
      </w:r>
    </w:p>
    <w:p w14:paraId="33D11E09" w14:textId="77777777" w:rsidR="00AB16EA" w:rsidRPr="00E1741A" w:rsidRDefault="00AB16EA" w:rsidP="00AB16EA">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787A0792" w14:textId="77777777" w:rsidR="00AB16EA" w:rsidRDefault="00AB16EA" w:rsidP="00AB16EA">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Essential Clinical Skills I (PT 603)</w:t>
      </w:r>
    </w:p>
    <w:p w14:paraId="7C81771A" w14:textId="77777777" w:rsidR="00AB16EA" w:rsidRDefault="00AB16EA" w:rsidP="00AB16E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1266F2A3" w14:textId="77777777" w:rsidR="00AB16EA" w:rsidRDefault="00AB16EA" w:rsidP="00CD15D5">
      <w:pPr>
        <w:contextualSpacing/>
        <w:rPr>
          <w:rFonts w:ascii="Times New Roman" w:hAnsi="Times New Roman" w:cs="Times New Roman"/>
          <w:sz w:val="24"/>
          <w:szCs w:val="24"/>
        </w:rPr>
      </w:pPr>
    </w:p>
    <w:p w14:paraId="48522E79" w14:textId="41B8B6B5" w:rsidR="00CD15D5" w:rsidRPr="00E1741A" w:rsidRDefault="3FAAC8C7" w:rsidP="00CD15D5">
      <w:pPr>
        <w:contextualSpacing/>
        <w:rPr>
          <w:rFonts w:ascii="Times New Roman" w:hAnsi="Times New Roman" w:cs="Times New Roman"/>
          <w:sz w:val="24"/>
          <w:szCs w:val="24"/>
        </w:rPr>
      </w:pPr>
      <w:r w:rsidRPr="3FAAC8C7">
        <w:rPr>
          <w:rFonts w:ascii="Times New Roman" w:hAnsi="Times New Roman" w:cs="Times New Roman"/>
          <w:sz w:val="24"/>
          <w:szCs w:val="24"/>
        </w:rPr>
        <w:t>01/2017-2019</w:t>
      </w:r>
      <w:r w:rsidR="7566C3F0">
        <w:tab/>
      </w:r>
      <w:r w:rsidR="7566C3F0">
        <w:tab/>
      </w:r>
      <w:r w:rsidR="7566C3F0">
        <w:tab/>
      </w:r>
      <w:r w:rsidRPr="3FAAC8C7">
        <w:rPr>
          <w:rFonts w:ascii="Times New Roman" w:hAnsi="Times New Roman" w:cs="Times New Roman"/>
          <w:sz w:val="24"/>
          <w:szCs w:val="24"/>
        </w:rPr>
        <w:t>Lab Assistant, Lecturer</w:t>
      </w:r>
    </w:p>
    <w:p w14:paraId="13CDB1A6"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5524F10A"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053FEE45" w14:textId="77777777" w:rsidR="00CD15D5" w:rsidRDefault="00CD15D5" w:rsidP="00CD15D5">
      <w:pPr>
        <w:ind w:right="-270"/>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Diagnosis &amp; Management of Musculoskeletal Conditions</w:t>
      </w:r>
      <w:r w:rsidRPr="00E1741A">
        <w:rPr>
          <w:rFonts w:ascii="Times New Roman" w:hAnsi="Times New Roman" w:cs="Times New Roman"/>
          <w:sz w:val="24"/>
          <w:szCs w:val="24"/>
        </w:rPr>
        <w:t xml:space="preserve"> </w:t>
      </w:r>
      <w:r>
        <w:rPr>
          <w:rFonts w:ascii="Times New Roman" w:hAnsi="Times New Roman" w:cs="Times New Roman"/>
          <w:sz w:val="24"/>
          <w:szCs w:val="24"/>
        </w:rPr>
        <w:t>II (PT 624)</w:t>
      </w:r>
    </w:p>
    <w:p w14:paraId="00A4742F" w14:textId="77777777" w:rsidR="00CD15D5" w:rsidRDefault="00CD15D5" w:rsidP="00CD15D5">
      <w:pPr>
        <w:ind w:left="2160" w:right="-270" w:firstLine="720"/>
        <w:contextualSpacing/>
        <w:rPr>
          <w:rFonts w:ascii="Times New Roman" w:hAnsi="Times New Roman" w:cs="Times New Roman"/>
          <w:sz w:val="24"/>
          <w:szCs w:val="24"/>
        </w:rPr>
      </w:pPr>
      <w:r w:rsidRPr="003D7692">
        <w:rPr>
          <w:rFonts w:ascii="Times New Roman" w:hAnsi="Times New Roman" w:cs="Times New Roman"/>
          <w:sz w:val="24"/>
          <w:szCs w:val="24"/>
        </w:rPr>
        <w:lastRenderedPageBreak/>
        <w:t>Class Size:  45-89</w:t>
      </w:r>
    </w:p>
    <w:p w14:paraId="4009DB82"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536D90D" w14:textId="7152CEFC" w:rsidR="00CD15D5" w:rsidRPr="00E1741A" w:rsidRDefault="00D26E4E" w:rsidP="00CD15D5">
      <w:pPr>
        <w:contextualSpacing/>
        <w:rPr>
          <w:rFonts w:ascii="Times New Roman" w:hAnsi="Times New Roman" w:cs="Times New Roman"/>
          <w:sz w:val="24"/>
          <w:szCs w:val="24"/>
        </w:rPr>
      </w:pPr>
      <w:r>
        <w:rPr>
          <w:rFonts w:ascii="Times New Roman" w:hAnsi="Times New Roman" w:cs="Times New Roman"/>
          <w:sz w:val="24"/>
          <w:szCs w:val="24"/>
        </w:rPr>
        <w:t>01/2017-08/2022</w:t>
      </w:r>
      <w:r w:rsidR="00CD15D5" w:rsidRPr="00E1741A">
        <w:rPr>
          <w:rFonts w:ascii="Times New Roman" w:hAnsi="Times New Roman" w:cs="Times New Roman"/>
          <w:sz w:val="24"/>
          <w:szCs w:val="24"/>
        </w:rPr>
        <w:tab/>
      </w:r>
      <w:r w:rsidR="00CD15D5" w:rsidRPr="00E1741A">
        <w:rPr>
          <w:rFonts w:ascii="Times New Roman" w:hAnsi="Times New Roman" w:cs="Times New Roman"/>
          <w:sz w:val="24"/>
          <w:szCs w:val="24"/>
        </w:rPr>
        <w:tab/>
      </w:r>
      <w:r w:rsidR="00C32E5E">
        <w:rPr>
          <w:rFonts w:ascii="Times New Roman" w:hAnsi="Times New Roman" w:cs="Times New Roman"/>
          <w:sz w:val="24"/>
          <w:szCs w:val="24"/>
        </w:rPr>
        <w:t>Lab Assistant</w:t>
      </w:r>
    </w:p>
    <w:p w14:paraId="3431B053"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71462981"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2BB33366" w14:textId="77777777" w:rsidR="00CD15D5" w:rsidRDefault="00CD15D5" w:rsidP="00CD15D5">
      <w:pPr>
        <w:ind w:right="-180"/>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Diagnosis &amp; Management Musculoskeletal Conditions</w:t>
      </w:r>
      <w:r w:rsidRPr="00E1741A">
        <w:rPr>
          <w:rFonts w:ascii="Times New Roman" w:hAnsi="Times New Roman" w:cs="Times New Roman"/>
          <w:sz w:val="24"/>
          <w:szCs w:val="24"/>
        </w:rPr>
        <w:t xml:space="preserve"> </w:t>
      </w:r>
      <w:r>
        <w:rPr>
          <w:rFonts w:ascii="Times New Roman" w:hAnsi="Times New Roman" w:cs="Times New Roman"/>
          <w:sz w:val="24"/>
          <w:szCs w:val="24"/>
        </w:rPr>
        <w:t xml:space="preserve">III (PT </w:t>
      </w:r>
      <w:r w:rsidRPr="00210541">
        <w:rPr>
          <w:rFonts w:ascii="Times New Roman" w:hAnsi="Times New Roman" w:cs="Times New Roman"/>
          <w:sz w:val="24"/>
          <w:szCs w:val="24"/>
        </w:rPr>
        <w:t>638)</w:t>
      </w:r>
    </w:p>
    <w:p w14:paraId="14C79B83"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48A5A0B2" w14:textId="77777777" w:rsidR="00CD15D5" w:rsidRDefault="00CD15D5" w:rsidP="00CD15D5">
      <w:pPr>
        <w:contextualSpacing/>
        <w:rPr>
          <w:rFonts w:ascii="Times New Roman" w:hAnsi="Times New Roman" w:cs="Times New Roman"/>
          <w:sz w:val="24"/>
          <w:szCs w:val="24"/>
        </w:rPr>
      </w:pPr>
    </w:p>
    <w:p w14:paraId="151297AC" w14:textId="162184F4" w:rsidR="00CD15D5" w:rsidRPr="00E1741A" w:rsidRDefault="7566C3F0" w:rsidP="00CD15D5">
      <w:pPr>
        <w:contextualSpacing/>
        <w:rPr>
          <w:rFonts w:ascii="Times New Roman" w:hAnsi="Times New Roman" w:cs="Times New Roman"/>
          <w:sz w:val="24"/>
          <w:szCs w:val="24"/>
        </w:rPr>
      </w:pPr>
      <w:r w:rsidRPr="7566C3F0">
        <w:rPr>
          <w:rFonts w:ascii="Times New Roman" w:hAnsi="Times New Roman" w:cs="Times New Roman"/>
          <w:sz w:val="24"/>
          <w:szCs w:val="24"/>
        </w:rPr>
        <w:t>01/2017-2020</w:t>
      </w:r>
      <w:r w:rsidR="00CD15D5">
        <w:tab/>
      </w:r>
      <w:r w:rsidR="00CD15D5">
        <w:tab/>
      </w:r>
      <w:r w:rsidR="00CD15D5">
        <w:tab/>
      </w:r>
      <w:r w:rsidRPr="7566C3F0">
        <w:rPr>
          <w:rFonts w:ascii="Times New Roman" w:hAnsi="Times New Roman" w:cs="Times New Roman"/>
          <w:sz w:val="24"/>
          <w:szCs w:val="24"/>
        </w:rPr>
        <w:t>Small Group Advisor</w:t>
      </w:r>
    </w:p>
    <w:p w14:paraId="05514E25"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1B2F9ECF"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0CEC3BFA" w14:textId="77777777" w:rsidR="00CD15D5"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Essential Clinical Skills I (PT 603)</w:t>
      </w:r>
    </w:p>
    <w:p w14:paraId="5DC591F4"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7CE67C42" w14:textId="77777777" w:rsidR="00CD15D5" w:rsidRDefault="00CD15D5" w:rsidP="00CD15D5">
      <w:pPr>
        <w:contextualSpacing/>
        <w:rPr>
          <w:rFonts w:ascii="Times New Roman" w:hAnsi="Times New Roman" w:cs="Times New Roman"/>
          <w:sz w:val="24"/>
          <w:szCs w:val="24"/>
        </w:rPr>
      </w:pPr>
    </w:p>
    <w:p w14:paraId="3139E64A" w14:textId="7C979FD2" w:rsidR="00CD15D5" w:rsidRPr="00E1741A" w:rsidRDefault="00D26E4E" w:rsidP="3FAAC8C7">
      <w:pPr>
        <w:contextualSpacing/>
        <w:rPr>
          <w:rFonts w:ascii="Times New Roman" w:hAnsi="Times New Roman" w:cs="Times New Roman"/>
          <w:sz w:val="24"/>
          <w:szCs w:val="24"/>
          <w:highlight w:val="yellow"/>
        </w:rPr>
      </w:pPr>
      <w:r>
        <w:rPr>
          <w:rFonts w:ascii="Times New Roman" w:hAnsi="Times New Roman" w:cs="Times New Roman"/>
          <w:sz w:val="24"/>
          <w:szCs w:val="24"/>
        </w:rPr>
        <w:t>01/2017-present</w:t>
      </w:r>
      <w:r>
        <w:rPr>
          <w:rFonts w:ascii="Times New Roman" w:hAnsi="Times New Roman" w:cs="Times New Roman"/>
          <w:sz w:val="24"/>
          <w:szCs w:val="24"/>
        </w:rPr>
        <w:tab/>
      </w:r>
      <w:r w:rsidR="00CD15D5">
        <w:tab/>
      </w:r>
      <w:r w:rsidR="3FAAC8C7" w:rsidRPr="3FAAC8C7">
        <w:rPr>
          <w:rFonts w:ascii="Times New Roman" w:hAnsi="Times New Roman" w:cs="Times New Roman"/>
          <w:sz w:val="24"/>
          <w:szCs w:val="24"/>
        </w:rPr>
        <w:t>Lab Assistant</w:t>
      </w:r>
    </w:p>
    <w:p w14:paraId="15447788"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7EAA5D4A"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68C9EB9F" w14:textId="77777777" w:rsidR="00CD15D5"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 xml:space="preserve">Human Anatomy (PT </w:t>
      </w:r>
      <w:r w:rsidRPr="007D386A">
        <w:rPr>
          <w:rFonts w:ascii="Times New Roman" w:hAnsi="Times New Roman" w:cs="Times New Roman"/>
          <w:sz w:val="24"/>
          <w:szCs w:val="24"/>
        </w:rPr>
        <w:t>611</w:t>
      </w:r>
      <w:r>
        <w:rPr>
          <w:rFonts w:ascii="Times New Roman" w:hAnsi="Times New Roman" w:cs="Times New Roman"/>
          <w:sz w:val="24"/>
          <w:szCs w:val="24"/>
        </w:rPr>
        <w:t>)</w:t>
      </w:r>
    </w:p>
    <w:p w14:paraId="256129D3"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1B8E4F2F" w14:textId="77777777" w:rsidR="00CD15D5" w:rsidRDefault="00CD15D5" w:rsidP="00CD15D5">
      <w:pPr>
        <w:contextualSpacing/>
        <w:rPr>
          <w:rFonts w:ascii="Times New Roman" w:hAnsi="Times New Roman" w:cs="Times New Roman"/>
          <w:sz w:val="24"/>
          <w:szCs w:val="24"/>
        </w:rPr>
      </w:pPr>
    </w:p>
    <w:p w14:paraId="3D807526" w14:textId="43857D2E" w:rsidR="00CD15D5" w:rsidRPr="00E1741A" w:rsidRDefault="7566C3F0" w:rsidP="00CD15D5">
      <w:pPr>
        <w:contextualSpacing/>
        <w:rPr>
          <w:rFonts w:ascii="Times New Roman" w:hAnsi="Times New Roman" w:cs="Times New Roman"/>
          <w:sz w:val="24"/>
          <w:szCs w:val="24"/>
        </w:rPr>
      </w:pPr>
      <w:r w:rsidRPr="7566C3F0">
        <w:rPr>
          <w:rFonts w:ascii="Times New Roman" w:hAnsi="Times New Roman" w:cs="Times New Roman"/>
          <w:sz w:val="24"/>
          <w:szCs w:val="24"/>
        </w:rPr>
        <w:t>01/2017-2019</w:t>
      </w:r>
      <w:r w:rsidR="00CD15D5">
        <w:tab/>
      </w:r>
      <w:r w:rsidR="00CD15D5">
        <w:tab/>
      </w:r>
      <w:r w:rsidR="00CD15D5">
        <w:tab/>
      </w:r>
      <w:r w:rsidRPr="7566C3F0">
        <w:rPr>
          <w:rFonts w:ascii="Times New Roman" w:hAnsi="Times New Roman" w:cs="Times New Roman"/>
          <w:sz w:val="24"/>
          <w:szCs w:val="24"/>
        </w:rPr>
        <w:t>Lab Assistant, Lecturer</w:t>
      </w:r>
    </w:p>
    <w:p w14:paraId="041AF9B1"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19E9A856"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33EBA517" w14:textId="77777777" w:rsidR="00CD15D5"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Essential Clinical Skills II (PT 627)</w:t>
      </w:r>
    </w:p>
    <w:p w14:paraId="72291F85" w14:textId="77777777" w:rsidR="00CD15D5" w:rsidRDefault="00CD15D5" w:rsidP="00CD15D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51EED87A" w14:textId="0351801B" w:rsidR="00CD15D5" w:rsidRDefault="00CD15D5" w:rsidP="00A50FA9">
      <w:pPr>
        <w:contextualSpacing/>
        <w:rPr>
          <w:rFonts w:ascii="Times New Roman" w:hAnsi="Times New Roman" w:cs="Times New Roman"/>
          <w:sz w:val="24"/>
          <w:szCs w:val="24"/>
          <w:u w:val="single"/>
        </w:rPr>
      </w:pPr>
    </w:p>
    <w:p w14:paraId="735630D4" w14:textId="5EDC56D5" w:rsidR="00DE64F9" w:rsidRPr="00E1741A" w:rsidRDefault="7566C3F0" w:rsidP="00DE64F9">
      <w:pPr>
        <w:contextualSpacing/>
        <w:rPr>
          <w:rFonts w:ascii="Times New Roman" w:hAnsi="Times New Roman" w:cs="Times New Roman"/>
          <w:sz w:val="24"/>
          <w:szCs w:val="24"/>
        </w:rPr>
      </w:pPr>
      <w:r w:rsidRPr="7566C3F0">
        <w:rPr>
          <w:rFonts w:ascii="Times New Roman" w:hAnsi="Times New Roman" w:cs="Times New Roman"/>
          <w:sz w:val="24"/>
          <w:szCs w:val="24"/>
        </w:rPr>
        <w:t>01/2017-2020</w:t>
      </w:r>
      <w:r w:rsidR="00DE64F9">
        <w:tab/>
      </w:r>
      <w:r w:rsidR="00DE64F9">
        <w:tab/>
      </w:r>
      <w:r w:rsidR="00DE64F9">
        <w:tab/>
      </w:r>
      <w:r w:rsidRPr="7566C3F0">
        <w:rPr>
          <w:rFonts w:ascii="Times New Roman" w:hAnsi="Times New Roman" w:cs="Times New Roman"/>
          <w:sz w:val="24"/>
          <w:szCs w:val="24"/>
        </w:rPr>
        <w:t>Lab Assistant, Small Group Advisor</w:t>
      </w:r>
    </w:p>
    <w:p w14:paraId="4C9C288E" w14:textId="77777777" w:rsidR="00DE64F9" w:rsidRPr="00E1741A" w:rsidRDefault="00DE64F9" w:rsidP="00DE64F9">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1DCCAD06" w14:textId="77777777" w:rsidR="00DE64F9" w:rsidRPr="00E1741A" w:rsidRDefault="00DE64F9" w:rsidP="00DE64F9">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50168610" w14:textId="77777777" w:rsidR="00DE64F9" w:rsidRDefault="00DE64F9" w:rsidP="00DE64F9">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Case Integration II (PT 642)</w:t>
      </w:r>
    </w:p>
    <w:p w14:paraId="0B21E736" w14:textId="77777777" w:rsidR="00DE64F9" w:rsidRDefault="00DE64F9" w:rsidP="00DE64F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Class Size:  6</w:t>
      </w:r>
    </w:p>
    <w:p w14:paraId="2FEF764C" w14:textId="77777777" w:rsidR="00DE64F9" w:rsidRDefault="00DE64F9" w:rsidP="00CD15D5">
      <w:pPr>
        <w:contextualSpacing/>
        <w:rPr>
          <w:rFonts w:ascii="Times New Roman" w:hAnsi="Times New Roman" w:cs="Times New Roman"/>
          <w:sz w:val="24"/>
          <w:szCs w:val="24"/>
        </w:rPr>
      </w:pPr>
    </w:p>
    <w:p w14:paraId="306B5FDD" w14:textId="4554BE43" w:rsidR="00CD15D5" w:rsidRPr="00E1741A" w:rsidRDefault="00D26E4E" w:rsidP="00CD15D5">
      <w:pPr>
        <w:contextualSpacing/>
        <w:rPr>
          <w:rFonts w:ascii="Times New Roman" w:hAnsi="Times New Roman" w:cs="Times New Roman"/>
          <w:sz w:val="24"/>
          <w:szCs w:val="24"/>
        </w:rPr>
      </w:pPr>
      <w:r>
        <w:rPr>
          <w:rFonts w:ascii="Times New Roman" w:hAnsi="Times New Roman" w:cs="Times New Roman"/>
          <w:sz w:val="24"/>
          <w:szCs w:val="24"/>
        </w:rPr>
        <w:t>01/2014-08/2022</w:t>
      </w:r>
      <w:r w:rsidR="00CD15D5">
        <w:rPr>
          <w:rFonts w:ascii="Times New Roman" w:hAnsi="Times New Roman" w:cs="Times New Roman"/>
          <w:sz w:val="24"/>
          <w:szCs w:val="24"/>
        </w:rPr>
        <w:tab/>
      </w:r>
      <w:r w:rsidR="00CD15D5">
        <w:rPr>
          <w:rFonts w:ascii="Times New Roman" w:hAnsi="Times New Roman" w:cs="Times New Roman"/>
          <w:sz w:val="24"/>
          <w:szCs w:val="24"/>
        </w:rPr>
        <w:tab/>
        <w:t>Small Group Advisor</w:t>
      </w:r>
    </w:p>
    <w:p w14:paraId="224961CD"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7439B802" w14:textId="77777777" w:rsidR="00CD15D5" w:rsidRPr="00E1741A"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655509F4" w14:textId="77777777" w:rsidR="00CD15D5" w:rsidRDefault="00CD15D5" w:rsidP="00CD15D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210541">
        <w:rPr>
          <w:rFonts w:ascii="Times New Roman" w:hAnsi="Times New Roman" w:cs="Times New Roman"/>
          <w:sz w:val="24"/>
          <w:szCs w:val="24"/>
        </w:rPr>
        <w:t>Case Integration III (PT 654)</w:t>
      </w:r>
    </w:p>
    <w:p w14:paraId="0A6BBEC5" w14:textId="77777777" w:rsidR="00CD15D5" w:rsidRDefault="00CD15D5" w:rsidP="00CD15D5">
      <w:pPr>
        <w:contextualSpacing/>
        <w:rPr>
          <w:rFonts w:ascii="Times New Roman" w:hAnsi="Times New Roman" w:cs="Times New Roman"/>
          <w:sz w:val="24"/>
          <w:szCs w:val="24"/>
        </w:rPr>
      </w:pPr>
      <w:r w:rsidRPr="003D7692">
        <w:rPr>
          <w:rFonts w:ascii="Times New Roman" w:hAnsi="Times New Roman" w:cs="Times New Roman"/>
          <w:sz w:val="24"/>
          <w:szCs w:val="24"/>
        </w:rPr>
        <w:tab/>
      </w:r>
      <w:r w:rsidRPr="003D7692">
        <w:rPr>
          <w:rFonts w:ascii="Times New Roman" w:hAnsi="Times New Roman" w:cs="Times New Roman"/>
          <w:sz w:val="24"/>
          <w:szCs w:val="24"/>
        </w:rPr>
        <w:tab/>
      </w:r>
      <w:r w:rsidRPr="003D7692">
        <w:rPr>
          <w:rFonts w:ascii="Times New Roman" w:hAnsi="Times New Roman" w:cs="Times New Roman"/>
          <w:sz w:val="24"/>
          <w:szCs w:val="24"/>
        </w:rPr>
        <w:tab/>
      </w:r>
      <w:r w:rsidRPr="003D7692">
        <w:rPr>
          <w:rFonts w:ascii="Times New Roman" w:hAnsi="Times New Roman" w:cs="Times New Roman"/>
          <w:sz w:val="24"/>
          <w:szCs w:val="24"/>
        </w:rPr>
        <w:tab/>
        <w:t>Class Size:  45-89</w:t>
      </w:r>
    </w:p>
    <w:p w14:paraId="5CADE57B" w14:textId="77777777" w:rsidR="00CD15D5" w:rsidRPr="007757C5" w:rsidRDefault="00CD15D5" w:rsidP="00A50FA9">
      <w:pPr>
        <w:contextualSpacing/>
        <w:rPr>
          <w:rFonts w:ascii="Times New Roman" w:hAnsi="Times New Roman" w:cs="Times New Roman"/>
          <w:sz w:val="24"/>
          <w:szCs w:val="24"/>
          <w:u w:val="single"/>
        </w:rPr>
      </w:pPr>
    </w:p>
    <w:p w14:paraId="51BD082A" w14:textId="1C65116D" w:rsidR="00DE64F9" w:rsidRPr="00E1741A" w:rsidRDefault="7566C3F0" w:rsidP="00DE64F9">
      <w:pPr>
        <w:contextualSpacing/>
        <w:rPr>
          <w:rFonts w:ascii="Times New Roman" w:hAnsi="Times New Roman" w:cs="Times New Roman"/>
          <w:sz w:val="24"/>
          <w:szCs w:val="24"/>
        </w:rPr>
      </w:pPr>
      <w:r w:rsidRPr="7566C3F0">
        <w:rPr>
          <w:rFonts w:ascii="Times New Roman" w:hAnsi="Times New Roman" w:cs="Times New Roman"/>
          <w:sz w:val="24"/>
          <w:szCs w:val="24"/>
        </w:rPr>
        <w:t>01/2013-2020</w:t>
      </w:r>
      <w:r w:rsidR="00DE64F9">
        <w:tab/>
      </w:r>
      <w:r w:rsidR="00DE64F9">
        <w:tab/>
      </w:r>
      <w:r w:rsidR="00DE64F9">
        <w:tab/>
      </w:r>
      <w:r w:rsidRPr="7566C3F0">
        <w:rPr>
          <w:rFonts w:ascii="Times New Roman" w:hAnsi="Times New Roman" w:cs="Times New Roman"/>
          <w:sz w:val="24"/>
          <w:szCs w:val="24"/>
        </w:rPr>
        <w:t>Lab Assistant, Small Group Advisor</w:t>
      </w:r>
    </w:p>
    <w:p w14:paraId="5BEF0142" w14:textId="77777777" w:rsidR="00DE64F9" w:rsidRPr="00E1741A" w:rsidRDefault="00DE64F9" w:rsidP="00DE64F9">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7B101E2F" w14:textId="77777777" w:rsidR="00DE64F9" w:rsidRPr="00E1741A" w:rsidRDefault="00DE64F9" w:rsidP="00DE64F9">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3462EFC7" w14:textId="77777777" w:rsidR="00DE64F9" w:rsidRDefault="00DE64F9" w:rsidP="00DE64F9">
      <w:pPr>
        <w:ind w:left="2160" w:firstLine="720"/>
        <w:contextualSpacing/>
        <w:rPr>
          <w:rFonts w:ascii="Times New Roman" w:hAnsi="Times New Roman" w:cs="Times New Roman"/>
          <w:sz w:val="24"/>
          <w:szCs w:val="24"/>
        </w:rPr>
      </w:pPr>
      <w:r w:rsidRPr="00E1741A">
        <w:rPr>
          <w:rFonts w:ascii="Times New Roman" w:hAnsi="Times New Roman" w:cs="Times New Roman"/>
          <w:sz w:val="24"/>
          <w:szCs w:val="24"/>
        </w:rPr>
        <w:t>Case Inte</w:t>
      </w:r>
      <w:r>
        <w:rPr>
          <w:rFonts w:ascii="Times New Roman" w:hAnsi="Times New Roman" w:cs="Times New Roman"/>
          <w:sz w:val="24"/>
          <w:szCs w:val="24"/>
        </w:rPr>
        <w:t>gration I (PT 628)</w:t>
      </w:r>
    </w:p>
    <w:p w14:paraId="52958520" w14:textId="77777777" w:rsidR="00DE64F9" w:rsidRDefault="00DE64F9" w:rsidP="00DE64F9">
      <w:pPr>
        <w:ind w:left="2160" w:firstLine="720"/>
        <w:contextualSpacing/>
        <w:rPr>
          <w:rFonts w:ascii="Times New Roman" w:hAnsi="Times New Roman" w:cs="Times New Roman"/>
          <w:sz w:val="24"/>
          <w:szCs w:val="24"/>
        </w:rPr>
      </w:pPr>
      <w:r>
        <w:rPr>
          <w:rFonts w:ascii="Times New Roman" w:hAnsi="Times New Roman" w:cs="Times New Roman"/>
          <w:sz w:val="24"/>
          <w:szCs w:val="24"/>
        </w:rPr>
        <w:t>Class size:  6</w:t>
      </w:r>
    </w:p>
    <w:p w14:paraId="0AA6339A" w14:textId="77777777" w:rsidR="00DE64F9" w:rsidRDefault="00DE64F9" w:rsidP="007757C5">
      <w:pPr>
        <w:contextualSpacing/>
        <w:rPr>
          <w:rFonts w:ascii="Times New Roman" w:hAnsi="Times New Roman" w:cs="Times New Roman"/>
          <w:sz w:val="24"/>
          <w:szCs w:val="24"/>
        </w:rPr>
      </w:pPr>
    </w:p>
    <w:p w14:paraId="4A7FD0AD" w14:textId="0AC95980" w:rsidR="007757C5" w:rsidRPr="00E1741A" w:rsidRDefault="00D26E4E" w:rsidP="007757C5">
      <w:pPr>
        <w:contextualSpacing/>
        <w:rPr>
          <w:rFonts w:ascii="Times New Roman" w:hAnsi="Times New Roman" w:cs="Times New Roman"/>
          <w:sz w:val="24"/>
          <w:szCs w:val="24"/>
        </w:rPr>
      </w:pPr>
      <w:r>
        <w:rPr>
          <w:rFonts w:ascii="Times New Roman" w:hAnsi="Times New Roman" w:cs="Times New Roman"/>
          <w:sz w:val="24"/>
          <w:szCs w:val="24"/>
        </w:rPr>
        <w:t>01/2014-08/2022</w:t>
      </w:r>
      <w:r w:rsidR="007757C5">
        <w:tab/>
      </w:r>
      <w:r w:rsidR="007757C5">
        <w:tab/>
      </w:r>
      <w:r w:rsidR="00C32E5E">
        <w:rPr>
          <w:rFonts w:ascii="Times New Roman" w:hAnsi="Times New Roman" w:cs="Times New Roman"/>
          <w:sz w:val="24"/>
          <w:szCs w:val="24"/>
        </w:rPr>
        <w:t>Lab Assistant</w:t>
      </w:r>
    </w:p>
    <w:p w14:paraId="24754D06" w14:textId="77777777" w:rsidR="007757C5" w:rsidRPr="00E1741A" w:rsidRDefault="007757C5" w:rsidP="007757C5">
      <w:pPr>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Program in Physical Therapy</w:t>
      </w:r>
    </w:p>
    <w:p w14:paraId="4318A04B" w14:textId="77777777" w:rsidR="007757C5" w:rsidRPr="00E1741A" w:rsidRDefault="007757C5" w:rsidP="007757C5">
      <w:pPr>
        <w:ind w:right="-180"/>
        <w:contextualSpacing/>
        <w:rPr>
          <w:rFonts w:ascii="Times New Roman" w:hAnsi="Times New Roman" w:cs="Times New Roman"/>
          <w:sz w:val="24"/>
          <w:szCs w:val="24"/>
        </w:rPr>
      </w:pPr>
      <w:r w:rsidRPr="00E1741A">
        <w:rPr>
          <w:rFonts w:ascii="Times New Roman" w:hAnsi="Times New Roman" w:cs="Times New Roman"/>
          <w:sz w:val="24"/>
          <w:szCs w:val="24"/>
        </w:rPr>
        <w:lastRenderedPageBreak/>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t>Washington University, St. Louis, Missouri</w:t>
      </w:r>
    </w:p>
    <w:p w14:paraId="22CA312B" w14:textId="77777777" w:rsidR="007757C5" w:rsidRDefault="007757C5" w:rsidP="007757C5">
      <w:pPr>
        <w:ind w:right="-180"/>
        <w:contextualSpacing/>
        <w:rPr>
          <w:rFonts w:ascii="Times New Roman" w:hAnsi="Times New Roman" w:cs="Times New Roman"/>
          <w:sz w:val="24"/>
          <w:szCs w:val="24"/>
        </w:rPr>
      </w:pP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sidRPr="00E1741A">
        <w:rPr>
          <w:rFonts w:ascii="Times New Roman" w:hAnsi="Times New Roman" w:cs="Times New Roman"/>
          <w:sz w:val="24"/>
          <w:szCs w:val="24"/>
        </w:rPr>
        <w:tab/>
      </w:r>
      <w:r>
        <w:rPr>
          <w:rFonts w:ascii="Times New Roman" w:hAnsi="Times New Roman" w:cs="Times New Roman"/>
          <w:sz w:val="24"/>
          <w:szCs w:val="24"/>
        </w:rPr>
        <w:t>Diagnosis &amp; Management of Musculoskeletal Conditions I (PT 614)</w:t>
      </w:r>
    </w:p>
    <w:p w14:paraId="41CD02E2" w14:textId="77777777" w:rsidR="007757C5" w:rsidRDefault="007757C5" w:rsidP="007757C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692">
        <w:rPr>
          <w:rFonts w:ascii="Times New Roman" w:hAnsi="Times New Roman" w:cs="Times New Roman"/>
          <w:sz w:val="24"/>
          <w:szCs w:val="24"/>
        </w:rPr>
        <w:t>Class Size:  45-89</w:t>
      </w:r>
    </w:p>
    <w:p w14:paraId="70F45DC8" w14:textId="77777777" w:rsidR="007757C5" w:rsidRDefault="007757C5" w:rsidP="007757C5">
      <w:pPr>
        <w:contextualSpacing/>
        <w:rPr>
          <w:rFonts w:ascii="Times New Roman" w:hAnsi="Times New Roman" w:cs="Times New Roman"/>
          <w:sz w:val="24"/>
          <w:szCs w:val="24"/>
        </w:rPr>
      </w:pPr>
    </w:p>
    <w:p w14:paraId="3B3DB1EA" w14:textId="572D4178" w:rsidR="00AB7DB0" w:rsidRPr="007757C5" w:rsidRDefault="007757C5" w:rsidP="003D7692">
      <w:pPr>
        <w:contextualSpacing/>
        <w:rPr>
          <w:rFonts w:ascii="Times New Roman" w:hAnsi="Times New Roman" w:cs="Times New Roman"/>
          <w:sz w:val="24"/>
          <w:szCs w:val="24"/>
          <w:u w:val="single"/>
        </w:rPr>
      </w:pPr>
      <w:r w:rsidRPr="007757C5">
        <w:rPr>
          <w:rFonts w:ascii="Times New Roman" w:hAnsi="Times New Roman" w:cs="Times New Roman"/>
          <w:sz w:val="24"/>
          <w:szCs w:val="24"/>
          <w:u w:val="single"/>
        </w:rPr>
        <w:t>Internationally</w:t>
      </w:r>
    </w:p>
    <w:p w14:paraId="48DF3320" w14:textId="77777777" w:rsidR="00AB7DB0" w:rsidRDefault="00AB7DB0" w:rsidP="00D24198">
      <w:pPr>
        <w:ind w:left="2880" w:hanging="2880"/>
        <w:contextualSpacing/>
        <w:rPr>
          <w:rFonts w:ascii="Times New Roman" w:hAnsi="Times New Roman" w:cs="Times New Roman"/>
          <w:sz w:val="24"/>
          <w:szCs w:val="24"/>
        </w:rPr>
      </w:pPr>
      <w:r>
        <w:rPr>
          <w:rFonts w:ascii="Times New Roman" w:hAnsi="Times New Roman" w:cs="Times New Roman"/>
          <w:sz w:val="24"/>
          <w:szCs w:val="24"/>
        </w:rPr>
        <w:t>05/2019-06/2019</w:t>
      </w:r>
      <w:r>
        <w:rPr>
          <w:rFonts w:ascii="Times New Roman" w:hAnsi="Times New Roman" w:cs="Times New Roman"/>
          <w:sz w:val="24"/>
          <w:szCs w:val="24"/>
        </w:rPr>
        <w:tab/>
        <w:t xml:space="preserve">Instructor, Lab Assistant </w:t>
      </w:r>
    </w:p>
    <w:p w14:paraId="35B939A7" w14:textId="77777777" w:rsidR="00D24198" w:rsidRDefault="00AB7DB0" w:rsidP="00AB7DB0">
      <w:pPr>
        <w:ind w:left="2880"/>
        <w:contextualSpacing/>
        <w:rPr>
          <w:rFonts w:ascii="Times New Roman" w:hAnsi="Times New Roman" w:cs="Times New Roman"/>
          <w:sz w:val="24"/>
          <w:szCs w:val="24"/>
        </w:rPr>
      </w:pPr>
      <w:r>
        <w:rPr>
          <w:rFonts w:ascii="Times New Roman" w:hAnsi="Times New Roman" w:cs="Times New Roman"/>
          <w:sz w:val="24"/>
          <w:szCs w:val="24"/>
        </w:rPr>
        <w:t>Master’s Program in Physical Therapy</w:t>
      </w:r>
    </w:p>
    <w:p w14:paraId="1DE58C25" w14:textId="77777777" w:rsidR="00D24198" w:rsidRDefault="00D24198" w:rsidP="00D24198">
      <w:pPr>
        <w:ind w:left="2880"/>
        <w:contextualSpacing/>
        <w:rPr>
          <w:rFonts w:ascii="Times New Roman" w:hAnsi="Times New Roman" w:cs="Times New Roman"/>
          <w:sz w:val="24"/>
          <w:szCs w:val="24"/>
        </w:rPr>
      </w:pPr>
      <w:r>
        <w:rPr>
          <w:rFonts w:ascii="Times New Roman" w:hAnsi="Times New Roman" w:cs="Times New Roman"/>
          <w:sz w:val="24"/>
          <w:szCs w:val="24"/>
        </w:rPr>
        <w:t>Me</w:t>
      </w:r>
      <w:r w:rsidR="00AB7DB0">
        <w:rPr>
          <w:rFonts w:ascii="Times New Roman" w:hAnsi="Times New Roman" w:cs="Times New Roman"/>
          <w:sz w:val="24"/>
          <w:szCs w:val="24"/>
        </w:rPr>
        <w:t>’</w:t>
      </w:r>
      <w:r>
        <w:rPr>
          <w:rFonts w:ascii="Times New Roman" w:hAnsi="Times New Roman" w:cs="Times New Roman"/>
          <w:sz w:val="24"/>
          <w:szCs w:val="24"/>
        </w:rPr>
        <w:t>kelle University, Me</w:t>
      </w:r>
      <w:r w:rsidR="00AB7DB0">
        <w:rPr>
          <w:rFonts w:ascii="Times New Roman" w:hAnsi="Times New Roman" w:cs="Times New Roman"/>
          <w:sz w:val="24"/>
          <w:szCs w:val="24"/>
        </w:rPr>
        <w:t>’</w:t>
      </w:r>
      <w:r>
        <w:rPr>
          <w:rFonts w:ascii="Times New Roman" w:hAnsi="Times New Roman" w:cs="Times New Roman"/>
          <w:sz w:val="24"/>
          <w:szCs w:val="24"/>
        </w:rPr>
        <w:t>kelle, Ethiopia</w:t>
      </w:r>
    </w:p>
    <w:p w14:paraId="0A3E1E11" w14:textId="352F8705" w:rsidR="00AB7DB0" w:rsidRDefault="00AB7DB0" w:rsidP="00AB7DB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Class Size: </w:t>
      </w:r>
      <w:r w:rsidR="007D386A">
        <w:rPr>
          <w:rFonts w:ascii="Times New Roman" w:hAnsi="Times New Roman" w:cs="Times New Roman"/>
          <w:sz w:val="24"/>
          <w:szCs w:val="24"/>
        </w:rPr>
        <w:t xml:space="preserve"> </w:t>
      </w:r>
      <w:r>
        <w:rPr>
          <w:rFonts w:ascii="Times New Roman" w:hAnsi="Times New Roman" w:cs="Times New Roman"/>
          <w:sz w:val="24"/>
          <w:szCs w:val="24"/>
        </w:rPr>
        <w:t>5</w:t>
      </w:r>
    </w:p>
    <w:p w14:paraId="7B5B97FD" w14:textId="2194971B" w:rsidR="00CD15D5" w:rsidRDefault="00CD15D5" w:rsidP="00AB7DB0">
      <w:pPr>
        <w:contextualSpacing/>
        <w:rPr>
          <w:rFonts w:ascii="Times New Roman" w:hAnsi="Times New Roman" w:cs="Times New Roman"/>
          <w:sz w:val="24"/>
          <w:szCs w:val="24"/>
        </w:rPr>
      </w:pPr>
    </w:p>
    <w:p w14:paraId="5C759C3B" w14:textId="77777777" w:rsidR="008F2C28" w:rsidRDefault="008F2C28" w:rsidP="00AB7DB0">
      <w:pPr>
        <w:contextualSpacing/>
        <w:rPr>
          <w:rFonts w:ascii="Times New Roman" w:hAnsi="Times New Roman" w:cs="Times New Roman"/>
          <w:sz w:val="24"/>
          <w:szCs w:val="24"/>
        </w:rPr>
      </w:pPr>
    </w:p>
    <w:p w14:paraId="07FEF07E" w14:textId="7356B17D" w:rsidR="00E31E8A" w:rsidRDefault="00E31E8A" w:rsidP="008C1359">
      <w:pPr>
        <w:contextualSpacing/>
        <w:rPr>
          <w:rFonts w:ascii="Times New Roman" w:hAnsi="Times New Roman" w:cs="Times New Roman"/>
          <w:b/>
          <w:sz w:val="24"/>
          <w:szCs w:val="24"/>
        </w:rPr>
      </w:pPr>
      <w:r w:rsidRPr="006D6E8C">
        <w:rPr>
          <w:rFonts w:ascii="Times New Roman" w:hAnsi="Times New Roman" w:cs="Times New Roman"/>
          <w:b/>
          <w:sz w:val="24"/>
          <w:szCs w:val="24"/>
        </w:rPr>
        <w:t>Medical Licensure and Certification:</w:t>
      </w:r>
    </w:p>
    <w:p w14:paraId="5FE3F355" w14:textId="77777777" w:rsidR="00621B1E" w:rsidRPr="006D6E8C" w:rsidRDefault="00621B1E" w:rsidP="008C1359">
      <w:pPr>
        <w:contextualSpacing/>
        <w:rPr>
          <w:rFonts w:ascii="Times New Roman" w:hAnsi="Times New Roman" w:cs="Times New Roman"/>
          <w:b/>
          <w:sz w:val="24"/>
          <w:szCs w:val="24"/>
        </w:rPr>
      </w:pPr>
    </w:p>
    <w:p w14:paraId="75B11C50" w14:textId="0CE8860F" w:rsidR="00D12A46" w:rsidRDefault="00225242" w:rsidP="00621B1E">
      <w:pPr>
        <w:rPr>
          <w:rFonts w:ascii="Times New Roman" w:hAnsi="Times New Roman" w:cs="Times New Roman"/>
          <w:sz w:val="24"/>
          <w:szCs w:val="24"/>
        </w:rPr>
      </w:pPr>
      <w:r>
        <w:rPr>
          <w:rFonts w:ascii="Times New Roman" w:hAnsi="Times New Roman" w:cs="Times New Roman"/>
          <w:sz w:val="24"/>
          <w:szCs w:val="24"/>
        </w:rPr>
        <w:t>Awaiting results</w:t>
      </w:r>
      <w:r w:rsidR="00D12A46">
        <w:rPr>
          <w:rFonts w:ascii="Times New Roman" w:hAnsi="Times New Roman" w:cs="Times New Roman"/>
          <w:sz w:val="24"/>
          <w:szCs w:val="24"/>
        </w:rPr>
        <w:tab/>
      </w:r>
      <w:r w:rsidR="00D12A46">
        <w:rPr>
          <w:rFonts w:ascii="Times New Roman" w:hAnsi="Times New Roman" w:cs="Times New Roman"/>
          <w:sz w:val="24"/>
          <w:szCs w:val="24"/>
        </w:rPr>
        <w:tab/>
        <w:t>Board Certified Women’s Health Specialist</w:t>
      </w:r>
    </w:p>
    <w:p w14:paraId="6098077E" w14:textId="65E3E5D4" w:rsidR="00D12A46" w:rsidRDefault="00D12A46"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Physical Therapy Association</w:t>
      </w:r>
    </w:p>
    <w:p w14:paraId="72F4E85A" w14:textId="4866D64B" w:rsidR="00D12A46" w:rsidRDefault="00225242"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Exam taken Spring 2024</w:t>
      </w:r>
    </w:p>
    <w:p w14:paraId="6BD864EC" w14:textId="77777777" w:rsidR="00D12A46" w:rsidRDefault="00D12A46" w:rsidP="00621B1E">
      <w:pPr>
        <w:rPr>
          <w:rFonts w:ascii="Times New Roman" w:hAnsi="Times New Roman" w:cs="Times New Roman"/>
          <w:sz w:val="24"/>
          <w:szCs w:val="24"/>
        </w:rPr>
      </w:pPr>
    </w:p>
    <w:p w14:paraId="30B5488A" w14:textId="6FE629A4" w:rsidR="00D214DA" w:rsidRDefault="00D214DA" w:rsidP="00621B1E">
      <w:pPr>
        <w:rPr>
          <w:rFonts w:ascii="Times New Roman" w:hAnsi="Times New Roman" w:cs="Times New Roman"/>
          <w:sz w:val="24"/>
          <w:szCs w:val="24"/>
        </w:rPr>
      </w:pPr>
      <w:r>
        <w:rPr>
          <w:rFonts w:ascii="Times New Roman" w:hAnsi="Times New Roman" w:cs="Times New Roman"/>
          <w:sz w:val="24"/>
          <w:szCs w:val="24"/>
        </w:rPr>
        <w:t>12/2022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Credentialed Clinical Instructor, Level 2</w:t>
      </w:r>
    </w:p>
    <w:p w14:paraId="5048C79D" w14:textId="7BA24547" w:rsidR="00D214DA" w:rsidRDefault="00D214DA"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Physical Therapy Association</w:t>
      </w:r>
    </w:p>
    <w:p w14:paraId="1B48C15C" w14:textId="77777777" w:rsidR="00D214DA" w:rsidRDefault="00D214DA" w:rsidP="00621B1E">
      <w:pPr>
        <w:rPr>
          <w:rFonts w:ascii="Times New Roman" w:hAnsi="Times New Roman" w:cs="Times New Roman"/>
          <w:sz w:val="24"/>
          <w:szCs w:val="24"/>
        </w:rPr>
      </w:pPr>
    </w:p>
    <w:p w14:paraId="6A12A365" w14:textId="2FAA3B64" w:rsidR="00621B1E" w:rsidRDefault="00621B1E" w:rsidP="00621B1E">
      <w:pPr>
        <w:rPr>
          <w:rFonts w:ascii="Times New Roman" w:hAnsi="Times New Roman" w:cs="Times New Roman"/>
          <w:sz w:val="24"/>
          <w:szCs w:val="24"/>
        </w:rPr>
      </w:pPr>
      <w:r>
        <w:rPr>
          <w:rFonts w:ascii="Times New Roman" w:hAnsi="Times New Roman" w:cs="Times New Roman"/>
          <w:sz w:val="24"/>
          <w:szCs w:val="24"/>
        </w:rPr>
        <w:t>11/2019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Credentialed Clinical Instructor, Level 1</w:t>
      </w:r>
    </w:p>
    <w:p w14:paraId="681348BC" w14:textId="77777777" w:rsidR="00621B1E" w:rsidRDefault="00621B1E"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Physical Therapy Association</w:t>
      </w:r>
    </w:p>
    <w:p w14:paraId="46DA357B" w14:textId="77777777" w:rsidR="00621B1E" w:rsidRDefault="00621B1E" w:rsidP="00621B1E">
      <w:pPr>
        <w:rPr>
          <w:rFonts w:ascii="Times New Roman" w:hAnsi="Times New Roman" w:cs="Times New Roman"/>
          <w:sz w:val="24"/>
          <w:szCs w:val="24"/>
        </w:rPr>
      </w:pPr>
    </w:p>
    <w:p w14:paraId="3C4279B7" w14:textId="640AB585" w:rsidR="00621B1E" w:rsidRDefault="3FAAC8C7" w:rsidP="00621B1E">
      <w:pPr>
        <w:ind w:left="2880" w:hanging="2880"/>
        <w:rPr>
          <w:rFonts w:ascii="Times New Roman" w:hAnsi="Times New Roman" w:cs="Times New Roman"/>
          <w:sz w:val="24"/>
          <w:szCs w:val="24"/>
        </w:rPr>
      </w:pPr>
      <w:r w:rsidRPr="3FAAC8C7">
        <w:rPr>
          <w:rFonts w:ascii="Times New Roman" w:hAnsi="Times New Roman" w:cs="Times New Roman"/>
          <w:sz w:val="24"/>
          <w:szCs w:val="24"/>
        </w:rPr>
        <w:t>2013-2018</w:t>
      </w:r>
      <w:r w:rsidR="00621B1E">
        <w:tab/>
      </w:r>
      <w:r w:rsidRPr="3FAAC8C7">
        <w:rPr>
          <w:rFonts w:ascii="Times New Roman" w:hAnsi="Times New Roman" w:cs="Times New Roman"/>
          <w:sz w:val="24"/>
          <w:szCs w:val="24"/>
        </w:rPr>
        <w:t xml:space="preserve">Hermann &amp; Wallace, Pelvic Physical Therapy Training </w:t>
      </w:r>
    </w:p>
    <w:p w14:paraId="5D4426A3" w14:textId="77777777" w:rsidR="00621B1E" w:rsidRDefault="00621B1E" w:rsidP="00621B1E">
      <w:pPr>
        <w:ind w:left="2880"/>
        <w:rPr>
          <w:rFonts w:ascii="Times New Roman" w:hAnsi="Times New Roman" w:cs="Times New Roman"/>
          <w:sz w:val="24"/>
          <w:szCs w:val="24"/>
        </w:rPr>
      </w:pPr>
      <w:r>
        <w:rPr>
          <w:rFonts w:ascii="Times New Roman" w:hAnsi="Times New Roman" w:cs="Times New Roman"/>
          <w:sz w:val="24"/>
          <w:szCs w:val="24"/>
        </w:rPr>
        <w:t>Levels 1, 2A, 2B, 3</w:t>
      </w:r>
    </w:p>
    <w:p w14:paraId="2E2E3B8B" w14:textId="77777777" w:rsidR="00621B1E" w:rsidRDefault="00621B1E" w:rsidP="002B7BC7">
      <w:pPr>
        <w:rPr>
          <w:rFonts w:ascii="Times New Roman" w:hAnsi="Times New Roman" w:cs="Times New Roman"/>
          <w:sz w:val="24"/>
          <w:szCs w:val="24"/>
        </w:rPr>
      </w:pPr>
    </w:p>
    <w:p w14:paraId="34DEB639" w14:textId="77777777" w:rsidR="00621B1E" w:rsidRDefault="00621B1E" w:rsidP="00621B1E">
      <w:pPr>
        <w:rPr>
          <w:rFonts w:ascii="Times New Roman" w:hAnsi="Times New Roman" w:cs="Times New Roman"/>
          <w:sz w:val="24"/>
          <w:szCs w:val="24"/>
        </w:rPr>
      </w:pPr>
      <w:r>
        <w:rPr>
          <w:rFonts w:ascii="Times New Roman" w:hAnsi="Times New Roman" w:cs="Times New Roman"/>
          <w:sz w:val="24"/>
          <w:szCs w:val="24"/>
        </w:rPr>
        <w:t>06/2012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Certified Orthopedic Specialist</w:t>
      </w:r>
    </w:p>
    <w:p w14:paraId="5F016E77" w14:textId="480DE7D4" w:rsidR="00621B1E" w:rsidRDefault="00621B1E"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Physical Therapy Association</w:t>
      </w:r>
    </w:p>
    <w:p w14:paraId="588385CF" w14:textId="53D11A9F" w:rsidR="00D0617F" w:rsidRDefault="00D0617F" w:rsidP="00621B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Renewed until 2033</w:t>
      </w:r>
    </w:p>
    <w:p w14:paraId="596B2FA5" w14:textId="77777777" w:rsidR="00621B1E" w:rsidRDefault="00621B1E" w:rsidP="002B7BC7">
      <w:pPr>
        <w:rPr>
          <w:rFonts w:ascii="Times New Roman" w:hAnsi="Times New Roman" w:cs="Times New Roman"/>
          <w:sz w:val="24"/>
          <w:szCs w:val="24"/>
        </w:rPr>
      </w:pPr>
    </w:p>
    <w:p w14:paraId="35C2A602" w14:textId="540B87F2" w:rsidR="002B7BC7" w:rsidRDefault="00AB7DB0" w:rsidP="002B7BC7">
      <w:pPr>
        <w:rPr>
          <w:rFonts w:ascii="Times New Roman" w:hAnsi="Times New Roman" w:cs="Times New Roman"/>
          <w:sz w:val="24"/>
          <w:szCs w:val="24"/>
        </w:rPr>
      </w:pPr>
      <w:r>
        <w:rPr>
          <w:rFonts w:ascii="Times New Roman" w:hAnsi="Times New Roman" w:cs="Times New Roman"/>
          <w:sz w:val="24"/>
          <w:szCs w:val="24"/>
        </w:rPr>
        <w:t>07</w:t>
      </w:r>
      <w:r w:rsidR="002B7BC7">
        <w:rPr>
          <w:rFonts w:ascii="Times New Roman" w:hAnsi="Times New Roman" w:cs="Times New Roman"/>
          <w:sz w:val="24"/>
          <w:szCs w:val="24"/>
        </w:rPr>
        <w:t>/2010</w:t>
      </w:r>
      <w:r w:rsidR="002B7BC7">
        <w:rPr>
          <w:rFonts w:ascii="Times New Roman" w:hAnsi="Times New Roman" w:cs="Times New Roman"/>
          <w:sz w:val="24"/>
          <w:szCs w:val="24"/>
        </w:rPr>
        <w:tab/>
      </w:r>
      <w:r w:rsidR="002B7BC7">
        <w:rPr>
          <w:rFonts w:ascii="Times New Roman" w:hAnsi="Times New Roman" w:cs="Times New Roman"/>
          <w:sz w:val="24"/>
          <w:szCs w:val="24"/>
        </w:rPr>
        <w:tab/>
      </w:r>
      <w:r w:rsidR="002B7BC7">
        <w:rPr>
          <w:rFonts w:ascii="Times New Roman" w:hAnsi="Times New Roman" w:cs="Times New Roman"/>
          <w:sz w:val="24"/>
          <w:szCs w:val="24"/>
        </w:rPr>
        <w:tab/>
      </w:r>
      <w:r w:rsidR="00A35EA2">
        <w:rPr>
          <w:rFonts w:ascii="Times New Roman" w:hAnsi="Times New Roman" w:cs="Times New Roman"/>
          <w:sz w:val="24"/>
          <w:szCs w:val="24"/>
        </w:rPr>
        <w:t>Missouri</w:t>
      </w:r>
      <w:r w:rsidR="002B7BC7">
        <w:rPr>
          <w:rFonts w:ascii="Times New Roman" w:hAnsi="Times New Roman" w:cs="Times New Roman"/>
          <w:sz w:val="24"/>
          <w:szCs w:val="24"/>
        </w:rPr>
        <w:t xml:space="preserve"> Physical Therap</w:t>
      </w:r>
      <w:r w:rsidR="002D26D2">
        <w:rPr>
          <w:rFonts w:ascii="Times New Roman" w:hAnsi="Times New Roman" w:cs="Times New Roman"/>
          <w:sz w:val="24"/>
          <w:szCs w:val="24"/>
        </w:rPr>
        <w:t>ist</w:t>
      </w:r>
      <w:r w:rsidR="003D7692">
        <w:rPr>
          <w:rFonts w:ascii="Times New Roman" w:hAnsi="Times New Roman" w:cs="Times New Roman"/>
          <w:sz w:val="24"/>
          <w:szCs w:val="24"/>
        </w:rPr>
        <w:t xml:space="preserve"> License #2010018434</w:t>
      </w:r>
    </w:p>
    <w:p w14:paraId="07675F4A" w14:textId="77777777" w:rsidR="00A35EA2" w:rsidRDefault="00A35EA2" w:rsidP="002B7B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Missouri State Board of Registration for the Healing Arts</w:t>
      </w:r>
    </w:p>
    <w:p w14:paraId="23BF5514" w14:textId="77777777" w:rsidR="002B7BC7" w:rsidRDefault="002B7BC7" w:rsidP="002B7BC7">
      <w:pPr>
        <w:rPr>
          <w:rFonts w:ascii="Times New Roman" w:hAnsi="Times New Roman" w:cs="Times New Roman"/>
          <w:sz w:val="24"/>
          <w:szCs w:val="24"/>
        </w:rPr>
      </w:pPr>
    </w:p>
    <w:p w14:paraId="545996D6" w14:textId="77777777" w:rsidR="00E31E8A" w:rsidRDefault="00E31E8A" w:rsidP="008C1359">
      <w:pPr>
        <w:contextualSpacing/>
        <w:rPr>
          <w:rFonts w:ascii="Times New Roman" w:hAnsi="Times New Roman" w:cs="Times New Roman"/>
          <w:b/>
          <w:sz w:val="24"/>
          <w:szCs w:val="24"/>
        </w:rPr>
      </w:pPr>
      <w:r w:rsidRPr="006D6E8C">
        <w:rPr>
          <w:rFonts w:ascii="Times New Roman" w:hAnsi="Times New Roman" w:cs="Times New Roman"/>
          <w:b/>
          <w:sz w:val="24"/>
          <w:szCs w:val="24"/>
        </w:rPr>
        <w:t>Editorial Responsibilities:</w:t>
      </w:r>
    </w:p>
    <w:p w14:paraId="0BFC6E3B" w14:textId="77777777" w:rsidR="00A35EA2" w:rsidRDefault="00A35EA2" w:rsidP="008C1359">
      <w:pPr>
        <w:contextualSpacing/>
        <w:rPr>
          <w:rFonts w:ascii="Times New Roman" w:hAnsi="Times New Roman" w:cs="Times New Roman"/>
          <w:b/>
          <w:sz w:val="24"/>
          <w:szCs w:val="24"/>
        </w:rPr>
      </w:pPr>
    </w:p>
    <w:p w14:paraId="6E1D82C8" w14:textId="29978775" w:rsidR="00A35EA2" w:rsidRDefault="3FAAC8C7" w:rsidP="00A35EA2">
      <w:pPr>
        <w:ind w:left="2880" w:hanging="2880"/>
        <w:rPr>
          <w:rFonts w:ascii="Times New Roman" w:hAnsi="Times New Roman" w:cs="Times New Roman"/>
          <w:sz w:val="24"/>
          <w:szCs w:val="24"/>
        </w:rPr>
      </w:pPr>
      <w:r w:rsidRPr="3FAAC8C7">
        <w:rPr>
          <w:rFonts w:ascii="Times New Roman" w:hAnsi="Times New Roman" w:cs="Times New Roman"/>
          <w:sz w:val="24"/>
          <w:szCs w:val="24"/>
        </w:rPr>
        <w:t>08/2012-07/2015</w:t>
      </w:r>
      <w:r w:rsidR="009A45B5">
        <w:tab/>
      </w:r>
      <w:r w:rsidRPr="3FAAC8C7">
        <w:rPr>
          <w:rFonts w:ascii="Times New Roman" w:hAnsi="Times New Roman" w:cs="Times New Roman"/>
          <w:sz w:val="24"/>
          <w:szCs w:val="24"/>
        </w:rPr>
        <w:t>Member, American Physical Therapy Association Perspectives Magazine Editorial Advisory Group</w:t>
      </w:r>
    </w:p>
    <w:p w14:paraId="7D2F1914" w14:textId="77777777" w:rsidR="00E31E8A" w:rsidRDefault="00E31E8A" w:rsidP="008C1359">
      <w:pPr>
        <w:contextualSpacing/>
        <w:rPr>
          <w:rFonts w:ascii="Times New Roman" w:hAnsi="Times New Roman" w:cs="Times New Roman"/>
          <w:sz w:val="24"/>
          <w:szCs w:val="24"/>
        </w:rPr>
      </w:pPr>
    </w:p>
    <w:p w14:paraId="12E22029" w14:textId="77777777" w:rsidR="00E31E8A" w:rsidRPr="00C9330D" w:rsidRDefault="00E31E8A" w:rsidP="008C1359">
      <w:pPr>
        <w:contextualSpacing/>
        <w:rPr>
          <w:rFonts w:ascii="Times New Roman" w:hAnsi="Times New Roman" w:cs="Times New Roman"/>
          <w:b/>
          <w:sz w:val="24"/>
          <w:szCs w:val="24"/>
        </w:rPr>
      </w:pPr>
      <w:r w:rsidRPr="00C9330D">
        <w:rPr>
          <w:rFonts w:ascii="Times New Roman" w:hAnsi="Times New Roman" w:cs="Times New Roman"/>
          <w:b/>
          <w:sz w:val="24"/>
          <w:szCs w:val="24"/>
        </w:rPr>
        <w:t>National Panels, Committees, Boards:</w:t>
      </w:r>
      <w:r w:rsidR="00C9330D" w:rsidRPr="00C9330D">
        <w:rPr>
          <w:rFonts w:ascii="Times New Roman" w:hAnsi="Times New Roman" w:cs="Times New Roman"/>
          <w:b/>
          <w:sz w:val="24"/>
          <w:szCs w:val="24"/>
        </w:rPr>
        <w:t xml:space="preserve"> </w:t>
      </w:r>
    </w:p>
    <w:p w14:paraId="07F87D2B" w14:textId="77777777" w:rsidR="00C9330D" w:rsidRDefault="00C9330D" w:rsidP="008C1359">
      <w:pPr>
        <w:contextualSpacing/>
        <w:rPr>
          <w:rFonts w:ascii="Times New Roman" w:hAnsi="Times New Roman" w:cs="Times New Roman"/>
          <w:b/>
          <w:sz w:val="24"/>
          <w:szCs w:val="24"/>
        </w:rPr>
      </w:pPr>
    </w:p>
    <w:p w14:paraId="6B88D8D2" w14:textId="0F8B2F03" w:rsidR="00BC35B3" w:rsidRDefault="00BC35B3" w:rsidP="00BC35B3">
      <w:pPr>
        <w:ind w:left="2880" w:hanging="2880"/>
        <w:contextualSpacing/>
        <w:rPr>
          <w:rFonts w:ascii="Times New Roman" w:hAnsi="Times New Roman" w:cs="Times New Roman"/>
          <w:sz w:val="24"/>
          <w:szCs w:val="24"/>
        </w:rPr>
      </w:pPr>
      <w:r>
        <w:rPr>
          <w:rFonts w:ascii="Times New Roman" w:hAnsi="Times New Roman" w:cs="Times New Roman"/>
          <w:sz w:val="24"/>
          <w:szCs w:val="24"/>
        </w:rPr>
        <w:t>June 2022 – present</w:t>
      </w:r>
      <w:r>
        <w:rPr>
          <w:rFonts w:ascii="Times New Roman" w:hAnsi="Times New Roman" w:cs="Times New Roman"/>
          <w:sz w:val="24"/>
          <w:szCs w:val="24"/>
        </w:rPr>
        <w:tab/>
        <w:t>Volunteer member of the Academy of Pelvic Health Physical Therapy Health and Wellness Committee</w:t>
      </w:r>
      <w:r w:rsidR="00225242">
        <w:rPr>
          <w:rFonts w:ascii="Times New Roman" w:hAnsi="Times New Roman" w:cs="Times New Roman"/>
          <w:sz w:val="24"/>
          <w:szCs w:val="24"/>
        </w:rPr>
        <w:t>; lead as of Fall 2023</w:t>
      </w:r>
    </w:p>
    <w:p w14:paraId="402A9756" w14:textId="2A6BA915" w:rsidR="00BC35B3" w:rsidRDefault="00BC35B3" w:rsidP="008C1359">
      <w:pPr>
        <w:contextualSpacing/>
        <w:rPr>
          <w:rFonts w:ascii="Times New Roman" w:hAnsi="Times New Roman" w:cs="Times New Roman"/>
          <w:sz w:val="24"/>
          <w:szCs w:val="24"/>
        </w:rPr>
      </w:pPr>
    </w:p>
    <w:p w14:paraId="62E69DE8" w14:textId="7DEE75D0" w:rsidR="00C9330D" w:rsidRPr="00F06B32" w:rsidRDefault="00F06B32" w:rsidP="008C1359">
      <w:pPr>
        <w:contextualSpacing/>
        <w:rPr>
          <w:rFonts w:ascii="Times New Roman" w:hAnsi="Times New Roman" w:cs="Times New Roman"/>
          <w:sz w:val="24"/>
          <w:szCs w:val="24"/>
        </w:rPr>
      </w:pPr>
      <w:r w:rsidRPr="00F06B32">
        <w:rPr>
          <w:rFonts w:ascii="Times New Roman" w:hAnsi="Times New Roman" w:cs="Times New Roman"/>
          <w:sz w:val="24"/>
          <w:szCs w:val="24"/>
        </w:rPr>
        <w:t>03/2017-08/2017</w:t>
      </w:r>
      <w:r w:rsidRPr="00F06B32">
        <w:rPr>
          <w:rFonts w:ascii="Times New Roman" w:hAnsi="Times New Roman" w:cs="Times New Roman"/>
          <w:sz w:val="24"/>
          <w:szCs w:val="24"/>
        </w:rPr>
        <w:tab/>
      </w:r>
      <w:r w:rsidRPr="00F06B32">
        <w:rPr>
          <w:rFonts w:ascii="Times New Roman" w:hAnsi="Times New Roman" w:cs="Times New Roman"/>
          <w:sz w:val="24"/>
          <w:szCs w:val="24"/>
        </w:rPr>
        <w:tab/>
        <w:t>Item contributor</w:t>
      </w:r>
      <w:r w:rsidR="007F1981">
        <w:rPr>
          <w:rFonts w:ascii="Times New Roman" w:hAnsi="Times New Roman" w:cs="Times New Roman"/>
          <w:sz w:val="24"/>
          <w:szCs w:val="24"/>
        </w:rPr>
        <w:t xml:space="preserve"> for Orthop</w:t>
      </w:r>
      <w:r>
        <w:rPr>
          <w:rFonts w:ascii="Times New Roman" w:hAnsi="Times New Roman" w:cs="Times New Roman"/>
          <w:sz w:val="24"/>
          <w:szCs w:val="24"/>
        </w:rPr>
        <w:t>edics</w:t>
      </w:r>
    </w:p>
    <w:p w14:paraId="4444AB77" w14:textId="22E374BE" w:rsidR="00F06B32" w:rsidRDefault="00F06B32" w:rsidP="008C1359">
      <w:pPr>
        <w:contextualSpacing/>
        <w:rPr>
          <w:rFonts w:ascii="Times New Roman" w:hAnsi="Times New Roman" w:cs="Times New Roman"/>
          <w:sz w:val="24"/>
          <w:szCs w:val="24"/>
        </w:rPr>
      </w:pPr>
      <w:r w:rsidRPr="00F06B32">
        <w:rPr>
          <w:rFonts w:ascii="Times New Roman" w:hAnsi="Times New Roman" w:cs="Times New Roman"/>
          <w:sz w:val="24"/>
          <w:szCs w:val="24"/>
        </w:rPr>
        <w:tab/>
      </w:r>
      <w:r w:rsidRPr="00F06B32">
        <w:rPr>
          <w:rFonts w:ascii="Times New Roman" w:hAnsi="Times New Roman" w:cs="Times New Roman"/>
          <w:sz w:val="24"/>
          <w:szCs w:val="24"/>
        </w:rPr>
        <w:tab/>
      </w:r>
      <w:r w:rsidRPr="00F06B32">
        <w:rPr>
          <w:rFonts w:ascii="Times New Roman" w:hAnsi="Times New Roman" w:cs="Times New Roman"/>
          <w:sz w:val="24"/>
          <w:szCs w:val="24"/>
        </w:rPr>
        <w:tab/>
      </w:r>
      <w:r w:rsidRPr="00F06B32">
        <w:rPr>
          <w:rFonts w:ascii="Times New Roman" w:hAnsi="Times New Roman" w:cs="Times New Roman"/>
          <w:sz w:val="24"/>
          <w:szCs w:val="24"/>
        </w:rPr>
        <w:tab/>
        <w:t>Specialization Academy of Content Experts</w:t>
      </w:r>
    </w:p>
    <w:p w14:paraId="576F0368" w14:textId="7B180BF2" w:rsidR="00E31E8A" w:rsidRDefault="00E31E8A" w:rsidP="008C1359">
      <w:pPr>
        <w:contextualSpacing/>
        <w:rPr>
          <w:rFonts w:ascii="Times New Roman" w:hAnsi="Times New Roman" w:cs="Times New Roman"/>
          <w:sz w:val="24"/>
          <w:szCs w:val="24"/>
        </w:rPr>
      </w:pPr>
    </w:p>
    <w:p w14:paraId="58E29947" w14:textId="728824F5" w:rsidR="00E31E8A" w:rsidRPr="007F1981" w:rsidRDefault="00E31E8A" w:rsidP="002B7BC7">
      <w:pPr>
        <w:rPr>
          <w:rFonts w:ascii="Times New Roman" w:hAnsi="Times New Roman" w:cs="Times New Roman"/>
          <w:b/>
          <w:sz w:val="24"/>
          <w:szCs w:val="24"/>
        </w:rPr>
      </w:pPr>
      <w:r w:rsidRPr="007F1981">
        <w:rPr>
          <w:rFonts w:ascii="Times New Roman" w:hAnsi="Times New Roman" w:cs="Times New Roman"/>
          <w:b/>
          <w:sz w:val="24"/>
          <w:szCs w:val="24"/>
        </w:rPr>
        <w:lastRenderedPageBreak/>
        <w:t>Professional Societies and Organizations</w:t>
      </w:r>
      <w:r w:rsidR="00F1652C">
        <w:rPr>
          <w:rFonts w:ascii="Times New Roman" w:hAnsi="Times New Roman" w:cs="Times New Roman"/>
          <w:b/>
          <w:sz w:val="24"/>
          <w:szCs w:val="24"/>
        </w:rPr>
        <w:t>:</w:t>
      </w:r>
    </w:p>
    <w:p w14:paraId="081F133C" w14:textId="77777777" w:rsidR="002B7BC7" w:rsidRDefault="002B7BC7" w:rsidP="002B7BC7">
      <w:pPr>
        <w:ind w:left="2880" w:hanging="2880"/>
        <w:rPr>
          <w:rFonts w:ascii="Times New Roman" w:hAnsi="Times New Roman" w:cs="Times New Roman"/>
          <w:sz w:val="24"/>
          <w:szCs w:val="24"/>
        </w:rPr>
      </w:pPr>
    </w:p>
    <w:p w14:paraId="5954285A" w14:textId="3653EB5F" w:rsidR="00FB6A81" w:rsidRDefault="00FB6A81" w:rsidP="00FB6A81">
      <w:pPr>
        <w:ind w:left="3600" w:hanging="3600"/>
        <w:rPr>
          <w:rFonts w:ascii="Times New Roman" w:hAnsi="Times New Roman" w:cs="Times New Roman"/>
          <w:sz w:val="24"/>
          <w:szCs w:val="24"/>
        </w:rPr>
      </w:pPr>
      <w:r>
        <w:rPr>
          <w:rFonts w:ascii="Times New Roman" w:hAnsi="Times New Roman" w:cs="Times New Roman"/>
          <w:sz w:val="24"/>
          <w:szCs w:val="24"/>
        </w:rPr>
        <w:t>2020-present</w:t>
      </w:r>
      <w:r>
        <w:rPr>
          <w:rFonts w:ascii="Times New Roman" w:hAnsi="Times New Roman" w:cs="Times New Roman"/>
          <w:sz w:val="24"/>
          <w:szCs w:val="24"/>
        </w:rPr>
        <w:tab/>
        <w:t>Faculty Fellow, The Carver Project, Washington University in St. Louis, St. Louis, Missouri</w:t>
      </w:r>
    </w:p>
    <w:p w14:paraId="57B16346" w14:textId="1D11F34B" w:rsidR="007E0849" w:rsidRDefault="3FAAC8C7" w:rsidP="00FB6A81">
      <w:pPr>
        <w:ind w:left="3600" w:hanging="3600"/>
        <w:rPr>
          <w:rFonts w:ascii="Times New Roman" w:hAnsi="Times New Roman" w:cs="Times New Roman"/>
          <w:sz w:val="24"/>
          <w:szCs w:val="24"/>
        </w:rPr>
      </w:pPr>
      <w:r w:rsidRPr="3FAAC8C7">
        <w:rPr>
          <w:rFonts w:ascii="Times New Roman" w:hAnsi="Times New Roman" w:cs="Times New Roman"/>
          <w:sz w:val="24"/>
          <w:szCs w:val="24"/>
        </w:rPr>
        <w:t>2020-present</w:t>
      </w:r>
      <w:r w:rsidR="00FB6A81">
        <w:tab/>
      </w:r>
      <w:r w:rsidRPr="3FAAC8C7">
        <w:rPr>
          <w:rFonts w:ascii="Times New Roman" w:hAnsi="Times New Roman" w:cs="Times New Roman"/>
          <w:sz w:val="24"/>
          <w:szCs w:val="24"/>
        </w:rPr>
        <w:t xml:space="preserve">Member, Missouri Physical Therapy Association; </w:t>
      </w:r>
      <w:r w:rsidR="005D00ED">
        <w:rPr>
          <w:rFonts w:ascii="Times New Roman" w:hAnsi="Times New Roman" w:cs="Times New Roman"/>
          <w:sz w:val="24"/>
          <w:szCs w:val="24"/>
        </w:rPr>
        <w:t>SoWH</w:t>
      </w:r>
    </w:p>
    <w:p w14:paraId="55105A7F" w14:textId="0D5B4314" w:rsidR="00621B1E" w:rsidRDefault="3FAAC8C7" w:rsidP="00FB6A81">
      <w:pPr>
        <w:ind w:left="3600" w:hanging="3600"/>
        <w:rPr>
          <w:rFonts w:ascii="Times New Roman" w:hAnsi="Times New Roman" w:cs="Times New Roman"/>
          <w:sz w:val="24"/>
          <w:szCs w:val="24"/>
        </w:rPr>
      </w:pPr>
      <w:r w:rsidRPr="3FAAC8C7">
        <w:rPr>
          <w:rFonts w:ascii="Times New Roman" w:hAnsi="Times New Roman" w:cs="Times New Roman"/>
          <w:sz w:val="24"/>
          <w:szCs w:val="24"/>
        </w:rPr>
        <w:t>2012-present</w:t>
      </w:r>
      <w:r w:rsidR="00FB6A81">
        <w:tab/>
      </w:r>
      <w:r w:rsidRPr="3FAAC8C7">
        <w:rPr>
          <w:rFonts w:ascii="Times New Roman" w:hAnsi="Times New Roman" w:cs="Times New Roman"/>
          <w:sz w:val="24"/>
          <w:szCs w:val="24"/>
        </w:rPr>
        <w:t>Member, Missouri Physical Therapy Association; orthopedic section</w:t>
      </w:r>
    </w:p>
    <w:p w14:paraId="2A0D1732" w14:textId="2D0EB4CA" w:rsidR="00A35EA2" w:rsidRDefault="3FAAC8C7" w:rsidP="002B7BC7">
      <w:pPr>
        <w:ind w:left="2880" w:hanging="2880"/>
        <w:rPr>
          <w:rFonts w:ascii="Times New Roman" w:hAnsi="Times New Roman" w:cs="Times New Roman"/>
          <w:sz w:val="24"/>
          <w:szCs w:val="24"/>
        </w:rPr>
      </w:pPr>
      <w:r w:rsidRPr="3FAAC8C7">
        <w:rPr>
          <w:rFonts w:ascii="Times New Roman" w:hAnsi="Times New Roman" w:cs="Times New Roman"/>
          <w:sz w:val="24"/>
          <w:szCs w:val="24"/>
        </w:rPr>
        <w:t>2007-present</w:t>
      </w:r>
      <w:r w:rsidR="00A35EA2">
        <w:tab/>
      </w:r>
      <w:r w:rsidR="00A35EA2">
        <w:tab/>
      </w:r>
      <w:r w:rsidRPr="3FAAC8C7">
        <w:rPr>
          <w:rFonts w:ascii="Times New Roman" w:hAnsi="Times New Roman" w:cs="Times New Roman"/>
          <w:sz w:val="24"/>
          <w:szCs w:val="24"/>
        </w:rPr>
        <w:t>Member, American Physical Therapy Association</w:t>
      </w:r>
    </w:p>
    <w:p w14:paraId="533FAA63" w14:textId="0A3BFAFE" w:rsidR="00A35EA2" w:rsidRDefault="3FAAC8C7" w:rsidP="002B7BC7">
      <w:pPr>
        <w:ind w:left="2880" w:hanging="2880"/>
        <w:rPr>
          <w:rFonts w:ascii="Times New Roman" w:hAnsi="Times New Roman" w:cs="Times New Roman"/>
          <w:sz w:val="24"/>
          <w:szCs w:val="24"/>
        </w:rPr>
      </w:pPr>
      <w:r w:rsidRPr="3FAAC8C7">
        <w:rPr>
          <w:rFonts w:ascii="Times New Roman" w:hAnsi="Times New Roman" w:cs="Times New Roman"/>
          <w:sz w:val="24"/>
          <w:szCs w:val="24"/>
        </w:rPr>
        <w:t>2010-2012</w:t>
      </w:r>
      <w:r w:rsidR="00A35EA2">
        <w:tab/>
      </w:r>
      <w:r w:rsidR="00A35EA2">
        <w:tab/>
      </w:r>
      <w:r w:rsidRPr="3FAAC8C7">
        <w:rPr>
          <w:rFonts w:ascii="Times New Roman" w:hAnsi="Times New Roman" w:cs="Times New Roman"/>
          <w:sz w:val="24"/>
          <w:szCs w:val="24"/>
        </w:rPr>
        <w:t>Member, Virginia Physical Therapy Association</w:t>
      </w:r>
    </w:p>
    <w:p w14:paraId="4C786DE8" w14:textId="77777777" w:rsidR="00A35EA2" w:rsidRDefault="00A35EA2" w:rsidP="002B7BC7">
      <w:pPr>
        <w:ind w:left="2880" w:hanging="2880"/>
        <w:rPr>
          <w:rFonts w:ascii="Times New Roman" w:hAnsi="Times New Roman" w:cs="Times New Roman"/>
          <w:sz w:val="24"/>
          <w:szCs w:val="24"/>
        </w:rPr>
      </w:pPr>
    </w:p>
    <w:p w14:paraId="54CF7B4D" w14:textId="7B088B85" w:rsidR="002B7BC7" w:rsidRDefault="002B7BC7" w:rsidP="002B7BC7">
      <w:pPr>
        <w:ind w:left="2880" w:hanging="2880"/>
        <w:rPr>
          <w:rFonts w:ascii="Times New Roman" w:hAnsi="Times New Roman" w:cs="Times New Roman"/>
          <w:sz w:val="24"/>
          <w:szCs w:val="24"/>
        </w:rPr>
      </w:pPr>
      <w:r>
        <w:rPr>
          <w:rFonts w:ascii="Times New Roman" w:hAnsi="Times New Roman" w:cs="Times New Roman"/>
          <w:sz w:val="24"/>
          <w:szCs w:val="24"/>
        </w:rPr>
        <w:tab/>
      </w:r>
    </w:p>
    <w:p w14:paraId="145C0AD0" w14:textId="77777777" w:rsidR="00DC740E" w:rsidRDefault="00DC740E" w:rsidP="002B7BC7">
      <w:pPr>
        <w:ind w:left="2880" w:hanging="2880"/>
        <w:rPr>
          <w:rFonts w:ascii="Times New Roman" w:hAnsi="Times New Roman" w:cs="Times New Roman"/>
          <w:sz w:val="24"/>
          <w:szCs w:val="24"/>
        </w:rPr>
      </w:pPr>
    </w:p>
    <w:p w14:paraId="0FAF0195" w14:textId="77777777" w:rsidR="006D6E8C" w:rsidRDefault="7566C3F0" w:rsidP="008C1359">
      <w:pPr>
        <w:contextualSpacing/>
        <w:rPr>
          <w:rFonts w:ascii="Times New Roman" w:hAnsi="Times New Roman" w:cs="Times New Roman"/>
          <w:b/>
          <w:sz w:val="24"/>
          <w:szCs w:val="24"/>
        </w:rPr>
      </w:pPr>
      <w:r w:rsidRPr="7566C3F0">
        <w:rPr>
          <w:rFonts w:ascii="Times New Roman" w:hAnsi="Times New Roman" w:cs="Times New Roman"/>
          <w:b/>
          <w:bCs/>
          <w:sz w:val="24"/>
          <w:szCs w:val="24"/>
        </w:rPr>
        <w:t>Invited Presentations:</w:t>
      </w:r>
    </w:p>
    <w:p w14:paraId="132069AD" w14:textId="20930B09" w:rsidR="008B3B8A" w:rsidRPr="00FE36C7" w:rsidRDefault="008B3B8A" w:rsidP="7566C3F0">
      <w:pPr>
        <w:ind w:left="2880" w:hanging="2880"/>
        <w:rPr>
          <w:rFonts w:ascii="Times New Roman" w:hAnsi="Times New Roman" w:cs="Times New Roman"/>
          <w:i/>
          <w:sz w:val="24"/>
          <w:szCs w:val="24"/>
        </w:rPr>
      </w:pPr>
      <w:r w:rsidRPr="001F0390">
        <w:rPr>
          <w:rFonts w:ascii="Times New Roman" w:hAnsi="Times New Roman" w:cs="Times New Roman"/>
          <w:sz w:val="24"/>
          <w:szCs w:val="24"/>
        </w:rPr>
        <w:t>Nov 2023</w:t>
      </w:r>
      <w:r w:rsidRPr="001F0390">
        <w:rPr>
          <w:rFonts w:ascii="Times New Roman" w:hAnsi="Times New Roman" w:cs="Times New Roman"/>
          <w:sz w:val="24"/>
          <w:szCs w:val="24"/>
        </w:rPr>
        <w:tab/>
        <w:t>I</w:t>
      </w:r>
      <w:r w:rsidR="00FE36C7">
        <w:rPr>
          <w:rFonts w:ascii="Times New Roman" w:hAnsi="Times New Roman" w:cs="Times New Roman"/>
          <w:sz w:val="24"/>
          <w:szCs w:val="24"/>
        </w:rPr>
        <w:t>BD</w:t>
      </w:r>
      <w:r w:rsidRPr="001F0390">
        <w:rPr>
          <w:rFonts w:ascii="Times New Roman" w:hAnsi="Times New Roman" w:cs="Times New Roman"/>
          <w:sz w:val="24"/>
          <w:szCs w:val="24"/>
        </w:rPr>
        <w:t xml:space="preserve"> CCFA Conference</w:t>
      </w:r>
      <w:r w:rsidR="00FE36C7">
        <w:rPr>
          <w:rFonts w:ascii="Times New Roman" w:hAnsi="Times New Roman" w:cs="Times New Roman"/>
          <w:sz w:val="24"/>
          <w:szCs w:val="24"/>
        </w:rPr>
        <w:t xml:space="preserve">; virtual presentation for gastroenterology residents and fellows. </w:t>
      </w:r>
      <w:r w:rsidR="00FE36C7">
        <w:rPr>
          <w:rFonts w:ascii="Times New Roman" w:hAnsi="Times New Roman" w:cs="Times New Roman"/>
          <w:i/>
          <w:sz w:val="24"/>
          <w:szCs w:val="24"/>
        </w:rPr>
        <w:t>Pelvic Floor Physical Therapy: What Do We Do?</w:t>
      </w:r>
    </w:p>
    <w:p w14:paraId="7726493D" w14:textId="4F104526" w:rsidR="008B3B8A" w:rsidRPr="001F0390" w:rsidRDefault="008B3B8A" w:rsidP="7566C3F0">
      <w:pPr>
        <w:ind w:left="2880" w:hanging="2880"/>
        <w:rPr>
          <w:rFonts w:ascii="Times New Roman" w:hAnsi="Times New Roman" w:cs="Times New Roman"/>
          <w:sz w:val="24"/>
          <w:szCs w:val="24"/>
        </w:rPr>
      </w:pPr>
    </w:p>
    <w:p w14:paraId="3E398F4F" w14:textId="4C065FDE" w:rsidR="008B3B8A" w:rsidRPr="00FE36C7" w:rsidRDefault="008B3B8A" w:rsidP="7566C3F0">
      <w:pPr>
        <w:ind w:left="2880" w:hanging="2880"/>
        <w:rPr>
          <w:rFonts w:ascii="Times New Roman" w:hAnsi="Times New Roman" w:cs="Times New Roman"/>
          <w:i/>
          <w:sz w:val="24"/>
          <w:szCs w:val="24"/>
        </w:rPr>
      </w:pPr>
      <w:r w:rsidRPr="001F0390">
        <w:rPr>
          <w:rFonts w:ascii="Times New Roman" w:hAnsi="Times New Roman" w:cs="Times New Roman"/>
          <w:sz w:val="24"/>
          <w:szCs w:val="24"/>
        </w:rPr>
        <w:t>Nov 2023</w:t>
      </w:r>
      <w:r w:rsidRPr="001F0390">
        <w:rPr>
          <w:rFonts w:ascii="Times New Roman" w:hAnsi="Times New Roman" w:cs="Times New Roman"/>
          <w:sz w:val="24"/>
          <w:szCs w:val="24"/>
        </w:rPr>
        <w:tab/>
        <w:t>Grand Rounds</w:t>
      </w:r>
      <w:r w:rsidR="001F0390">
        <w:rPr>
          <w:rFonts w:ascii="Times New Roman" w:hAnsi="Times New Roman" w:cs="Times New Roman"/>
          <w:sz w:val="24"/>
          <w:szCs w:val="24"/>
        </w:rPr>
        <w:t>,</w:t>
      </w:r>
      <w:r w:rsidRPr="001F0390">
        <w:rPr>
          <w:rFonts w:ascii="Times New Roman" w:hAnsi="Times New Roman" w:cs="Times New Roman"/>
          <w:sz w:val="24"/>
          <w:szCs w:val="24"/>
        </w:rPr>
        <w:t xml:space="preserve"> Belleville Memorial Hospital</w:t>
      </w:r>
      <w:r w:rsidR="00FE36C7">
        <w:rPr>
          <w:rFonts w:ascii="Times New Roman" w:hAnsi="Times New Roman" w:cs="Times New Roman"/>
          <w:sz w:val="24"/>
          <w:szCs w:val="24"/>
        </w:rPr>
        <w:t xml:space="preserve">. </w:t>
      </w:r>
      <w:r w:rsidR="00FE36C7">
        <w:rPr>
          <w:rFonts w:ascii="Times New Roman" w:hAnsi="Times New Roman" w:cs="Times New Roman"/>
          <w:i/>
          <w:sz w:val="24"/>
          <w:szCs w:val="24"/>
        </w:rPr>
        <w:t xml:space="preserve">Pelvic Floor Physical Therapy in the Care of a Patient with Transverse Myelitis. </w:t>
      </w:r>
    </w:p>
    <w:p w14:paraId="4FB3BA0B" w14:textId="77777777" w:rsidR="008B3B8A" w:rsidRDefault="008B3B8A" w:rsidP="7566C3F0">
      <w:pPr>
        <w:ind w:left="2880" w:hanging="2880"/>
        <w:rPr>
          <w:rFonts w:ascii="Times New Roman" w:hAnsi="Times New Roman" w:cs="Times New Roman"/>
          <w:sz w:val="24"/>
          <w:szCs w:val="24"/>
        </w:rPr>
      </w:pPr>
    </w:p>
    <w:p w14:paraId="0827A1C0" w14:textId="1FC1A73A" w:rsidR="00D214DA" w:rsidRDefault="00D214DA" w:rsidP="7566C3F0">
      <w:pPr>
        <w:ind w:left="2880" w:hanging="2880"/>
        <w:rPr>
          <w:rFonts w:ascii="Times New Roman" w:hAnsi="Times New Roman" w:cs="Times New Roman"/>
          <w:sz w:val="24"/>
          <w:szCs w:val="24"/>
        </w:rPr>
      </w:pPr>
      <w:r>
        <w:rPr>
          <w:rFonts w:ascii="Times New Roman" w:hAnsi="Times New Roman" w:cs="Times New Roman"/>
          <w:sz w:val="24"/>
          <w:szCs w:val="24"/>
        </w:rPr>
        <w:t>03/31/2023</w:t>
      </w:r>
      <w:r>
        <w:rPr>
          <w:rFonts w:ascii="Times New Roman" w:hAnsi="Times New Roman" w:cs="Times New Roman"/>
          <w:sz w:val="24"/>
          <w:szCs w:val="24"/>
        </w:rPr>
        <w:tab/>
        <w:t>AAOMPT Podcast Guest</w:t>
      </w:r>
      <w:r w:rsidR="00427DEB">
        <w:rPr>
          <w:rFonts w:ascii="Times New Roman" w:hAnsi="Times New Roman" w:cs="Times New Roman"/>
          <w:sz w:val="24"/>
          <w:szCs w:val="24"/>
        </w:rPr>
        <w:t xml:space="preserve"> </w:t>
      </w:r>
      <w:r w:rsidR="00FE36C7">
        <w:rPr>
          <w:rFonts w:ascii="Times New Roman" w:hAnsi="Times New Roman" w:cs="Times New Roman"/>
          <w:sz w:val="24"/>
          <w:szCs w:val="24"/>
        </w:rPr>
        <w:t>(episode 150</w:t>
      </w:r>
      <w:r>
        <w:rPr>
          <w:rFonts w:ascii="Times New Roman" w:hAnsi="Times New Roman" w:cs="Times New Roman"/>
          <w:sz w:val="24"/>
          <w:szCs w:val="24"/>
        </w:rPr>
        <w:t>)</w:t>
      </w:r>
      <w:r w:rsidR="00427DEB">
        <w:rPr>
          <w:rFonts w:ascii="Times New Roman" w:hAnsi="Times New Roman" w:cs="Times New Roman"/>
          <w:sz w:val="24"/>
          <w:szCs w:val="24"/>
        </w:rPr>
        <w:t xml:space="preserve">. </w:t>
      </w:r>
      <w:r w:rsidR="00427DEB" w:rsidRPr="00427DEB">
        <w:rPr>
          <w:rFonts w:ascii="Times New Roman" w:hAnsi="Times New Roman" w:cs="Times New Roman"/>
          <w:i/>
          <w:sz w:val="24"/>
          <w:szCs w:val="24"/>
        </w:rPr>
        <w:t>Physical Therapy Interviews with Content Experts.</w:t>
      </w:r>
    </w:p>
    <w:p w14:paraId="49F9DE3D" w14:textId="77777777" w:rsidR="00D214DA" w:rsidRDefault="00D214DA" w:rsidP="7566C3F0">
      <w:pPr>
        <w:ind w:left="2880" w:hanging="2880"/>
        <w:rPr>
          <w:rFonts w:ascii="Times New Roman" w:hAnsi="Times New Roman" w:cs="Times New Roman"/>
          <w:sz w:val="24"/>
          <w:szCs w:val="24"/>
        </w:rPr>
      </w:pPr>
    </w:p>
    <w:p w14:paraId="6124878F" w14:textId="217AD6C0" w:rsidR="00FB6A81" w:rsidRDefault="00FB6A81" w:rsidP="7566C3F0">
      <w:pPr>
        <w:ind w:left="2880" w:hanging="2880"/>
        <w:rPr>
          <w:rFonts w:ascii="Times New Roman" w:hAnsi="Times New Roman" w:cs="Times New Roman"/>
          <w:sz w:val="24"/>
          <w:szCs w:val="24"/>
        </w:rPr>
      </w:pPr>
      <w:r>
        <w:rPr>
          <w:rFonts w:ascii="Times New Roman" w:hAnsi="Times New Roman" w:cs="Times New Roman"/>
          <w:sz w:val="24"/>
          <w:szCs w:val="24"/>
        </w:rPr>
        <w:t>07/26/2021</w:t>
      </w:r>
      <w:r w:rsidR="00D214DA">
        <w:rPr>
          <w:rFonts w:ascii="Times New Roman" w:hAnsi="Times New Roman" w:cs="Times New Roman"/>
          <w:sz w:val="24"/>
          <w:szCs w:val="24"/>
        </w:rPr>
        <w:t>, 04/12/2023</w:t>
      </w:r>
      <w:r>
        <w:rPr>
          <w:rFonts w:ascii="Times New Roman" w:hAnsi="Times New Roman" w:cs="Times New Roman"/>
          <w:sz w:val="24"/>
          <w:szCs w:val="24"/>
        </w:rPr>
        <w:tab/>
      </w:r>
      <w:r w:rsidRPr="00FB6A81">
        <w:rPr>
          <w:rFonts w:ascii="Times New Roman" w:hAnsi="Times New Roman" w:cs="Times New Roman"/>
          <w:i/>
          <w:sz w:val="24"/>
          <w:szCs w:val="24"/>
        </w:rPr>
        <w:t xml:space="preserve">Pelvic Physical Therapy: What </w:t>
      </w:r>
      <w:r w:rsidR="009A45B5">
        <w:rPr>
          <w:rFonts w:ascii="Times New Roman" w:hAnsi="Times New Roman" w:cs="Times New Roman"/>
          <w:i/>
          <w:sz w:val="24"/>
          <w:szCs w:val="24"/>
        </w:rPr>
        <w:t>can patients expect</w:t>
      </w:r>
      <w:r w:rsidRPr="00FB6A81">
        <w:rPr>
          <w:rFonts w:ascii="Times New Roman" w:hAnsi="Times New Roman" w:cs="Times New Roman"/>
          <w:i/>
          <w:sz w:val="24"/>
          <w:szCs w:val="24"/>
        </w:rPr>
        <w:t>?</w:t>
      </w:r>
      <w:r>
        <w:rPr>
          <w:rFonts w:ascii="Times New Roman" w:hAnsi="Times New Roman" w:cs="Times New Roman"/>
          <w:sz w:val="24"/>
          <w:szCs w:val="24"/>
        </w:rPr>
        <w:t xml:space="preserve"> Center for Colorectal and Pelvic Floor Disorders (COPE), Washington University in St. Louis, St. Louis, Missouri</w:t>
      </w:r>
    </w:p>
    <w:p w14:paraId="3FFFF027" w14:textId="5680B961" w:rsidR="00FB6A81" w:rsidRDefault="00FB6A81" w:rsidP="00FB6A81">
      <w:pPr>
        <w:rPr>
          <w:rFonts w:ascii="Times New Roman" w:hAnsi="Times New Roman" w:cs="Times New Roman"/>
          <w:sz w:val="24"/>
          <w:szCs w:val="24"/>
        </w:rPr>
      </w:pPr>
    </w:p>
    <w:p w14:paraId="6DBC4E80" w14:textId="338FFA2E" w:rsidR="7566C3F0" w:rsidRDefault="3FAAC8C7" w:rsidP="7566C3F0">
      <w:pPr>
        <w:ind w:left="2880" w:hanging="2880"/>
        <w:rPr>
          <w:rFonts w:ascii="Times New Roman" w:hAnsi="Times New Roman" w:cs="Times New Roman"/>
          <w:sz w:val="24"/>
          <w:szCs w:val="24"/>
        </w:rPr>
      </w:pPr>
      <w:r w:rsidRPr="3FAAC8C7">
        <w:rPr>
          <w:rFonts w:ascii="Times New Roman" w:hAnsi="Times New Roman" w:cs="Times New Roman"/>
          <w:sz w:val="24"/>
          <w:szCs w:val="24"/>
        </w:rPr>
        <w:t>03/11/2021</w:t>
      </w:r>
      <w:r w:rsidR="7566C3F0">
        <w:tab/>
      </w:r>
      <w:r w:rsidRPr="3FAAC8C7">
        <w:rPr>
          <w:rFonts w:ascii="Times New Roman" w:hAnsi="Times New Roman" w:cs="Times New Roman"/>
          <w:i/>
          <w:iCs/>
          <w:sz w:val="24"/>
          <w:szCs w:val="24"/>
        </w:rPr>
        <w:t>The 5Ws: The Role of Pelvic Health Physical Therapy for Patients with Chronic Pain</w:t>
      </w:r>
      <w:r w:rsidRPr="3FAAC8C7">
        <w:rPr>
          <w:rFonts w:ascii="Times New Roman" w:hAnsi="Times New Roman" w:cs="Times New Roman"/>
          <w:sz w:val="24"/>
          <w:szCs w:val="24"/>
        </w:rPr>
        <w:t>. Washington University in St. Louis School of Medicine, St. Louis, Missouri</w:t>
      </w:r>
    </w:p>
    <w:p w14:paraId="03754978" w14:textId="14357D29" w:rsidR="7566C3F0" w:rsidRDefault="7566C3F0" w:rsidP="7566C3F0">
      <w:pPr>
        <w:rPr>
          <w:rFonts w:ascii="Times New Roman" w:hAnsi="Times New Roman" w:cs="Times New Roman"/>
          <w:sz w:val="24"/>
          <w:szCs w:val="24"/>
        </w:rPr>
      </w:pPr>
    </w:p>
    <w:p w14:paraId="09A43FCC" w14:textId="20470190" w:rsidR="7566C3F0" w:rsidRDefault="008720DB" w:rsidP="7566C3F0">
      <w:pPr>
        <w:rPr>
          <w:rFonts w:ascii="Times New Roman" w:hAnsi="Times New Roman" w:cs="Times New Roman"/>
          <w:sz w:val="24"/>
          <w:szCs w:val="24"/>
        </w:rPr>
      </w:pPr>
      <w:r>
        <w:rPr>
          <w:rFonts w:ascii="Times New Roman" w:hAnsi="Times New Roman" w:cs="Times New Roman"/>
          <w:sz w:val="24"/>
          <w:szCs w:val="24"/>
        </w:rPr>
        <w:t>02/17</w:t>
      </w:r>
      <w:r w:rsidR="7566C3F0" w:rsidRPr="7566C3F0">
        <w:rPr>
          <w:rFonts w:ascii="Times New Roman" w:hAnsi="Times New Roman" w:cs="Times New Roman"/>
          <w:sz w:val="24"/>
          <w:szCs w:val="24"/>
        </w:rPr>
        <w:t>/2020</w:t>
      </w:r>
      <w:r w:rsidR="7566C3F0">
        <w:tab/>
      </w:r>
      <w:r w:rsidR="7566C3F0">
        <w:tab/>
      </w:r>
      <w:r w:rsidR="7566C3F0">
        <w:tab/>
      </w:r>
      <w:r w:rsidR="7566C3F0" w:rsidRPr="7566C3F0">
        <w:rPr>
          <w:rFonts w:ascii="Times New Roman" w:hAnsi="Times New Roman" w:cs="Times New Roman"/>
          <w:i/>
          <w:iCs/>
          <w:sz w:val="24"/>
          <w:szCs w:val="24"/>
        </w:rPr>
        <w:t>Management of and teaching for the student with anxiety.</w:t>
      </w:r>
      <w:r w:rsidR="7566C3F0" w:rsidRPr="7566C3F0">
        <w:rPr>
          <w:rFonts w:ascii="Times New Roman" w:hAnsi="Times New Roman" w:cs="Times New Roman"/>
          <w:sz w:val="24"/>
          <w:szCs w:val="24"/>
        </w:rPr>
        <w:t xml:space="preserve"> </w:t>
      </w:r>
    </w:p>
    <w:p w14:paraId="0D8E7C12" w14:textId="56F1D792" w:rsidR="7566C3F0" w:rsidRDefault="7566C3F0" w:rsidP="008720DB">
      <w:pPr>
        <w:ind w:left="2880"/>
        <w:rPr>
          <w:rFonts w:ascii="Times New Roman" w:hAnsi="Times New Roman" w:cs="Times New Roman"/>
          <w:sz w:val="24"/>
          <w:szCs w:val="24"/>
        </w:rPr>
      </w:pPr>
      <w:r w:rsidRPr="7566C3F0">
        <w:rPr>
          <w:rFonts w:ascii="Times New Roman" w:hAnsi="Times New Roman" w:cs="Times New Roman"/>
          <w:sz w:val="24"/>
          <w:szCs w:val="24"/>
        </w:rPr>
        <w:t xml:space="preserve">Program in Physical Therapy, Washington University </w:t>
      </w:r>
    </w:p>
    <w:p w14:paraId="5580E3E0" w14:textId="7D3FBBCF" w:rsidR="7566C3F0" w:rsidRDefault="7566C3F0" w:rsidP="7566C3F0">
      <w:pPr>
        <w:ind w:left="2880" w:hanging="2880"/>
        <w:rPr>
          <w:rFonts w:ascii="Times New Roman" w:hAnsi="Times New Roman" w:cs="Times New Roman"/>
          <w:sz w:val="24"/>
          <w:szCs w:val="24"/>
        </w:rPr>
      </w:pPr>
    </w:p>
    <w:p w14:paraId="58D6E186" w14:textId="783400E1" w:rsidR="007757C5" w:rsidRDefault="3FAAC8C7" w:rsidP="007757C5">
      <w:pPr>
        <w:ind w:left="2880" w:hanging="2880"/>
        <w:contextualSpacing/>
        <w:rPr>
          <w:rFonts w:ascii="Times New Roman" w:hAnsi="Times New Roman" w:cs="Times New Roman"/>
          <w:sz w:val="24"/>
          <w:szCs w:val="24"/>
        </w:rPr>
      </w:pPr>
      <w:r w:rsidRPr="3FAAC8C7">
        <w:rPr>
          <w:rFonts w:ascii="Times New Roman" w:hAnsi="Times New Roman" w:cs="Times New Roman"/>
          <w:sz w:val="24"/>
          <w:szCs w:val="24"/>
        </w:rPr>
        <w:t>11/13/2019</w:t>
      </w:r>
      <w:r w:rsidR="00FB6A81">
        <w:tab/>
      </w:r>
      <w:r w:rsidRPr="3FAAC8C7">
        <w:rPr>
          <w:rFonts w:ascii="Times New Roman" w:hAnsi="Times New Roman" w:cs="Times New Roman"/>
          <w:sz w:val="24"/>
          <w:szCs w:val="24"/>
        </w:rPr>
        <w:t xml:space="preserve">Physical therapy services for the new mother:  myths and truths </w:t>
      </w:r>
    </w:p>
    <w:p w14:paraId="54A65229" w14:textId="09CE472F" w:rsidR="007757C5" w:rsidRDefault="007757C5" w:rsidP="3FAAC8C7">
      <w:pPr>
        <w:ind w:left="2880"/>
        <w:contextualSpacing/>
        <w:rPr>
          <w:rFonts w:ascii="Times New Roman" w:hAnsi="Times New Roman" w:cs="Times New Roman"/>
          <w:sz w:val="24"/>
          <w:szCs w:val="24"/>
        </w:rPr>
      </w:pPr>
      <w:r>
        <w:rPr>
          <w:rFonts w:ascii="Times New Roman" w:hAnsi="Times New Roman" w:cs="Times New Roman"/>
          <w:sz w:val="24"/>
          <w:szCs w:val="24"/>
        </w:rPr>
        <w:t>Bi-weekly breastfeeding education class</w:t>
      </w:r>
    </w:p>
    <w:p w14:paraId="218BCD75" w14:textId="74ABC16F" w:rsidR="007757C5" w:rsidRDefault="007757C5" w:rsidP="007757C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DePaul Hospital, St. Louis, Missouri</w:t>
      </w:r>
    </w:p>
    <w:p w14:paraId="7C28B170" w14:textId="77777777" w:rsidR="007757C5" w:rsidRPr="00A35EA2" w:rsidRDefault="007757C5" w:rsidP="007757C5">
      <w:pPr>
        <w:contextualSpacing/>
        <w:rPr>
          <w:rFonts w:ascii="Times New Roman" w:hAnsi="Times New Roman" w:cs="Times New Roman"/>
          <w:sz w:val="24"/>
          <w:szCs w:val="24"/>
        </w:rPr>
      </w:pPr>
    </w:p>
    <w:p w14:paraId="461E3FC0" w14:textId="7C8FF76C" w:rsidR="007757C5" w:rsidRDefault="3FAAC8C7" w:rsidP="007757C5">
      <w:pPr>
        <w:ind w:left="2880" w:right="-270" w:hanging="2880"/>
        <w:contextualSpacing/>
        <w:rPr>
          <w:rFonts w:ascii="Times New Roman" w:hAnsi="Times New Roman" w:cs="Times New Roman"/>
          <w:sz w:val="24"/>
          <w:szCs w:val="24"/>
        </w:rPr>
      </w:pPr>
      <w:r w:rsidRPr="3FAAC8C7">
        <w:rPr>
          <w:rFonts w:ascii="Times New Roman" w:hAnsi="Times New Roman" w:cs="Times New Roman"/>
          <w:sz w:val="24"/>
          <w:szCs w:val="24"/>
        </w:rPr>
        <w:t>01/14/2015</w:t>
      </w:r>
      <w:r w:rsidR="7566C3F0">
        <w:tab/>
      </w:r>
      <w:r w:rsidRPr="3FAAC8C7">
        <w:rPr>
          <w:rFonts w:ascii="Times New Roman" w:hAnsi="Times New Roman" w:cs="Times New Roman"/>
          <w:sz w:val="24"/>
          <w:szCs w:val="24"/>
        </w:rPr>
        <w:t>Review of upper quarter anatomy and mechanics for CHTs and OTs</w:t>
      </w:r>
    </w:p>
    <w:p w14:paraId="17040FAD" w14:textId="3DCBD14D" w:rsidR="007757C5" w:rsidRDefault="007757C5" w:rsidP="7566C3F0">
      <w:pPr>
        <w:ind w:left="2880"/>
        <w:contextualSpacing/>
        <w:rPr>
          <w:rFonts w:ascii="Times New Roman" w:hAnsi="Times New Roman" w:cs="Times New Roman"/>
          <w:sz w:val="24"/>
          <w:szCs w:val="24"/>
        </w:rPr>
      </w:pPr>
      <w:r>
        <w:rPr>
          <w:rFonts w:ascii="Times New Roman" w:hAnsi="Times New Roman" w:cs="Times New Roman"/>
          <w:sz w:val="24"/>
          <w:szCs w:val="24"/>
        </w:rPr>
        <w:t>SSM Health Physical Therapy, St. Louis, Missouri</w:t>
      </w:r>
    </w:p>
    <w:p w14:paraId="4F2953F5" w14:textId="77777777" w:rsidR="007757C5" w:rsidRDefault="007757C5" w:rsidP="007757C5">
      <w:pPr>
        <w:ind w:left="2880" w:hanging="2880"/>
        <w:contextualSpacing/>
        <w:rPr>
          <w:rFonts w:ascii="Times New Roman" w:hAnsi="Times New Roman" w:cs="Times New Roman"/>
          <w:sz w:val="24"/>
          <w:szCs w:val="24"/>
        </w:rPr>
      </w:pPr>
    </w:p>
    <w:p w14:paraId="2D77C0F6" w14:textId="0266A17E" w:rsidR="007757C5" w:rsidRDefault="3FAAC8C7" w:rsidP="007757C5">
      <w:pPr>
        <w:ind w:left="2880" w:hanging="2880"/>
        <w:contextualSpacing/>
        <w:rPr>
          <w:rFonts w:ascii="Times New Roman" w:hAnsi="Times New Roman" w:cs="Times New Roman"/>
          <w:sz w:val="24"/>
          <w:szCs w:val="24"/>
        </w:rPr>
      </w:pPr>
      <w:r w:rsidRPr="3FAAC8C7">
        <w:rPr>
          <w:rFonts w:ascii="Times New Roman" w:hAnsi="Times New Roman" w:cs="Times New Roman"/>
          <w:sz w:val="24"/>
          <w:szCs w:val="24"/>
        </w:rPr>
        <w:t>02/2014</w:t>
      </w:r>
      <w:r w:rsidR="7566C3F0">
        <w:tab/>
      </w:r>
      <w:r w:rsidRPr="3FAAC8C7">
        <w:rPr>
          <w:rFonts w:ascii="Times New Roman" w:hAnsi="Times New Roman" w:cs="Times New Roman"/>
          <w:i/>
          <w:iCs/>
          <w:sz w:val="24"/>
          <w:szCs w:val="24"/>
        </w:rPr>
        <w:t>Foundational anatomy for the non-clinical staff</w:t>
      </w:r>
    </w:p>
    <w:p w14:paraId="6632782E" w14:textId="77777777" w:rsidR="007757C5" w:rsidRDefault="007757C5" w:rsidP="007757C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47DC7D55" w14:textId="77777777" w:rsidR="00A35EA2" w:rsidRDefault="00A35EA2" w:rsidP="008C1359">
      <w:pPr>
        <w:contextualSpacing/>
        <w:rPr>
          <w:rFonts w:ascii="Times New Roman" w:hAnsi="Times New Roman" w:cs="Times New Roman"/>
          <w:b/>
          <w:sz w:val="24"/>
          <w:szCs w:val="24"/>
        </w:rPr>
      </w:pPr>
    </w:p>
    <w:p w14:paraId="70C0F54D" w14:textId="77777777" w:rsidR="00A35EA2" w:rsidRDefault="00A35EA2" w:rsidP="008C1359">
      <w:pPr>
        <w:contextualSpacing/>
        <w:rPr>
          <w:rFonts w:ascii="Times New Roman" w:hAnsi="Times New Roman" w:cs="Times New Roman"/>
          <w:sz w:val="24"/>
          <w:szCs w:val="24"/>
        </w:rPr>
      </w:pPr>
      <w:r w:rsidRPr="00A35EA2">
        <w:rPr>
          <w:rFonts w:ascii="Times New Roman" w:hAnsi="Times New Roman" w:cs="Times New Roman"/>
          <w:sz w:val="24"/>
          <w:szCs w:val="24"/>
        </w:rPr>
        <w:t>09/10/2013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3D35">
        <w:rPr>
          <w:rFonts w:ascii="Times New Roman" w:hAnsi="Times New Roman" w:cs="Times New Roman"/>
          <w:i/>
          <w:sz w:val="24"/>
          <w:szCs w:val="24"/>
        </w:rPr>
        <w:t>Guidelines for extensive management of the running client</w:t>
      </w:r>
    </w:p>
    <w:p w14:paraId="358F797E" w14:textId="61EDCE46" w:rsidR="00A35EA2" w:rsidRDefault="00A35EA2" w:rsidP="008C1359">
      <w:pPr>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SSM Health Physical Therapy, St. Louis, Missouri</w:t>
      </w:r>
    </w:p>
    <w:p w14:paraId="4C08A064" w14:textId="006C7ED9" w:rsidR="00063D35" w:rsidRDefault="00063D35" w:rsidP="7566C3F0">
      <w:pPr>
        <w:contextualSpacing/>
        <w:rPr>
          <w:rFonts w:ascii="Times New Roman" w:hAnsi="Times New Roman" w:cs="Times New Roman"/>
          <w:sz w:val="24"/>
          <w:szCs w:val="24"/>
        </w:rPr>
      </w:pPr>
    </w:p>
    <w:p w14:paraId="09676C9F" w14:textId="77777777" w:rsidR="00063D35" w:rsidRDefault="00063D35">
      <w:pPr>
        <w:rPr>
          <w:rFonts w:ascii="Times New Roman" w:hAnsi="Times New Roman" w:cs="Times New Roman"/>
          <w:sz w:val="24"/>
          <w:szCs w:val="24"/>
        </w:rPr>
      </w:pPr>
    </w:p>
    <w:p w14:paraId="502BDF99" w14:textId="1C0D4892" w:rsidR="006D6E8C" w:rsidRDefault="006D6E8C" w:rsidP="008C1359">
      <w:pPr>
        <w:contextualSpacing/>
        <w:rPr>
          <w:rFonts w:ascii="Times New Roman" w:hAnsi="Times New Roman" w:cs="Times New Roman"/>
          <w:b/>
          <w:sz w:val="24"/>
          <w:szCs w:val="24"/>
        </w:rPr>
      </w:pPr>
      <w:r w:rsidRPr="006D6E8C">
        <w:rPr>
          <w:rFonts w:ascii="Times New Roman" w:hAnsi="Times New Roman" w:cs="Times New Roman"/>
          <w:b/>
          <w:sz w:val="24"/>
          <w:szCs w:val="24"/>
        </w:rPr>
        <w:t>Research:</w:t>
      </w:r>
    </w:p>
    <w:p w14:paraId="35B23B15" w14:textId="77777777" w:rsidR="007757C5" w:rsidRDefault="007757C5" w:rsidP="008C1359">
      <w:pPr>
        <w:contextualSpacing/>
        <w:rPr>
          <w:rFonts w:ascii="Times New Roman" w:hAnsi="Times New Roman" w:cs="Times New Roman"/>
          <w:b/>
          <w:sz w:val="24"/>
          <w:szCs w:val="24"/>
        </w:rPr>
      </w:pPr>
    </w:p>
    <w:p w14:paraId="0AC79DDE" w14:textId="1E7C62AB" w:rsidR="007757C5" w:rsidRDefault="3FAAC8C7" w:rsidP="007757C5">
      <w:pPr>
        <w:ind w:left="2880" w:hanging="2880"/>
        <w:contextualSpacing/>
        <w:rPr>
          <w:rFonts w:ascii="Times New Roman" w:hAnsi="Times New Roman" w:cs="Times New Roman"/>
          <w:sz w:val="24"/>
          <w:szCs w:val="24"/>
        </w:rPr>
      </w:pPr>
      <w:r w:rsidRPr="3FAAC8C7">
        <w:rPr>
          <w:rFonts w:ascii="Times New Roman" w:hAnsi="Times New Roman" w:cs="Times New Roman"/>
          <w:sz w:val="24"/>
          <w:szCs w:val="24"/>
        </w:rPr>
        <w:t>2019-present</w:t>
      </w:r>
      <w:r w:rsidR="7566C3F0">
        <w:tab/>
      </w:r>
      <w:r w:rsidRPr="3FAAC8C7">
        <w:rPr>
          <w:rFonts w:ascii="Times New Roman" w:hAnsi="Times New Roman" w:cs="Times New Roman"/>
          <w:sz w:val="24"/>
          <w:szCs w:val="24"/>
        </w:rPr>
        <w:t>Treatment Physical Therapist</w:t>
      </w:r>
    </w:p>
    <w:p w14:paraId="27000639" w14:textId="06D942BD" w:rsidR="007757C5" w:rsidRPr="007561DE" w:rsidRDefault="007757C5" w:rsidP="007757C5">
      <w:pPr>
        <w:ind w:left="2880" w:right="-90"/>
        <w:contextualSpacing/>
        <w:rPr>
          <w:rFonts w:ascii="Times New Roman" w:hAnsi="Times New Roman" w:cs="Times New Roman"/>
          <w:i/>
          <w:sz w:val="24"/>
          <w:szCs w:val="24"/>
        </w:rPr>
      </w:pPr>
      <w:r w:rsidRPr="007561DE">
        <w:rPr>
          <w:rFonts w:ascii="Times New Roman" w:hAnsi="Times New Roman" w:cs="Times New Roman"/>
          <w:i/>
          <w:sz w:val="24"/>
          <w:szCs w:val="24"/>
        </w:rPr>
        <w:t>Comparison of Movement Pattern Training and Manual Therapy for Pre</w:t>
      </w:r>
      <w:r w:rsidR="008720DB">
        <w:rPr>
          <w:rFonts w:ascii="Times New Roman" w:hAnsi="Times New Roman" w:cs="Times New Roman"/>
          <w:i/>
          <w:sz w:val="24"/>
          <w:szCs w:val="24"/>
        </w:rPr>
        <w:t>-</w:t>
      </w:r>
      <w:r w:rsidRPr="007561DE">
        <w:rPr>
          <w:rFonts w:ascii="Times New Roman" w:hAnsi="Times New Roman" w:cs="Times New Roman"/>
          <w:i/>
          <w:sz w:val="24"/>
          <w:szCs w:val="24"/>
        </w:rPr>
        <w:t>arthr</w:t>
      </w:r>
      <w:r>
        <w:rPr>
          <w:rFonts w:ascii="Times New Roman" w:hAnsi="Times New Roman" w:cs="Times New Roman"/>
          <w:i/>
          <w:sz w:val="24"/>
          <w:szCs w:val="24"/>
        </w:rPr>
        <w:t>iti</w:t>
      </w:r>
      <w:r w:rsidRPr="007561DE">
        <w:rPr>
          <w:rFonts w:ascii="Times New Roman" w:hAnsi="Times New Roman" w:cs="Times New Roman"/>
          <w:i/>
          <w:sz w:val="24"/>
          <w:szCs w:val="24"/>
        </w:rPr>
        <w:t>c Hip Disorders:  a Pilot Randomized Clinical Trial</w:t>
      </w:r>
    </w:p>
    <w:p w14:paraId="46FB7181" w14:textId="77777777" w:rsidR="007757C5" w:rsidRDefault="007757C5" w:rsidP="007757C5">
      <w:pPr>
        <w:ind w:left="2880"/>
        <w:contextualSpacing/>
        <w:rPr>
          <w:rFonts w:ascii="Times New Roman" w:hAnsi="Times New Roman" w:cs="Times New Roman"/>
          <w:sz w:val="24"/>
          <w:szCs w:val="24"/>
        </w:rPr>
      </w:pPr>
      <w:r>
        <w:rPr>
          <w:rFonts w:ascii="Times New Roman" w:hAnsi="Times New Roman" w:cs="Times New Roman"/>
          <w:sz w:val="24"/>
          <w:szCs w:val="24"/>
        </w:rPr>
        <w:t>Washington University in St. Louis</w:t>
      </w:r>
    </w:p>
    <w:p w14:paraId="373E2F91" w14:textId="77777777" w:rsidR="007757C5" w:rsidRPr="00DB683F" w:rsidRDefault="007757C5" w:rsidP="007757C5">
      <w:pPr>
        <w:ind w:left="2160" w:firstLine="720"/>
        <w:contextualSpacing/>
        <w:rPr>
          <w:rFonts w:ascii="Times New Roman" w:hAnsi="Times New Roman" w:cs="Times New Roman"/>
          <w:sz w:val="24"/>
          <w:szCs w:val="24"/>
        </w:rPr>
      </w:pPr>
      <w:r>
        <w:rPr>
          <w:rFonts w:ascii="Times New Roman" w:hAnsi="Times New Roman" w:cs="Times New Roman"/>
          <w:sz w:val="24"/>
          <w:szCs w:val="24"/>
        </w:rPr>
        <w:t>PI:  Marcie Harris Hayes, PT, DPT, MSCI</w:t>
      </w:r>
    </w:p>
    <w:p w14:paraId="3E2DD25D" w14:textId="77777777" w:rsidR="00DB683F" w:rsidRDefault="00DB683F" w:rsidP="008C1359">
      <w:pPr>
        <w:contextualSpacing/>
        <w:rPr>
          <w:rFonts w:ascii="Times New Roman" w:hAnsi="Times New Roman" w:cs="Times New Roman"/>
          <w:b/>
          <w:sz w:val="24"/>
          <w:szCs w:val="24"/>
        </w:rPr>
      </w:pPr>
    </w:p>
    <w:p w14:paraId="4F8E8B33" w14:textId="7EA942A1" w:rsidR="00F1652C" w:rsidRDefault="3FAAC8C7" w:rsidP="007F1981">
      <w:pPr>
        <w:ind w:left="2880" w:hanging="2880"/>
        <w:contextualSpacing/>
        <w:rPr>
          <w:rFonts w:ascii="Times New Roman" w:hAnsi="Times New Roman" w:cs="Times New Roman"/>
          <w:sz w:val="24"/>
          <w:szCs w:val="24"/>
        </w:rPr>
      </w:pPr>
      <w:r w:rsidRPr="3FAAC8C7">
        <w:rPr>
          <w:rFonts w:ascii="Times New Roman" w:hAnsi="Times New Roman" w:cs="Times New Roman"/>
          <w:sz w:val="24"/>
          <w:szCs w:val="24"/>
        </w:rPr>
        <w:t>2017-2019</w:t>
      </w:r>
      <w:r w:rsidR="7566C3F0">
        <w:tab/>
      </w:r>
      <w:r w:rsidRPr="3FAAC8C7">
        <w:rPr>
          <w:rFonts w:ascii="Times New Roman" w:hAnsi="Times New Roman" w:cs="Times New Roman"/>
          <w:sz w:val="24"/>
          <w:szCs w:val="24"/>
        </w:rPr>
        <w:t>Treatment Physical Therapist</w:t>
      </w:r>
    </w:p>
    <w:p w14:paraId="4601CE22" w14:textId="77777777" w:rsidR="00F1652C" w:rsidRPr="007561DE" w:rsidRDefault="007F1981" w:rsidP="00F1652C">
      <w:pPr>
        <w:ind w:left="2880"/>
        <w:contextualSpacing/>
        <w:rPr>
          <w:rFonts w:ascii="Times New Roman" w:hAnsi="Times New Roman" w:cs="Times New Roman"/>
          <w:i/>
          <w:sz w:val="24"/>
          <w:szCs w:val="24"/>
        </w:rPr>
      </w:pPr>
      <w:r w:rsidRPr="007561DE">
        <w:rPr>
          <w:rFonts w:ascii="Times New Roman" w:hAnsi="Times New Roman" w:cs="Times New Roman"/>
          <w:i/>
          <w:sz w:val="24"/>
          <w:szCs w:val="24"/>
        </w:rPr>
        <w:t>Movement Pattern Training in People with Intra-articular, Pre-arthritic Hip Disorders</w:t>
      </w:r>
    </w:p>
    <w:p w14:paraId="41F61015" w14:textId="27C05087" w:rsidR="00DB683F" w:rsidRDefault="00DB683F" w:rsidP="00F1652C">
      <w:pPr>
        <w:ind w:left="2880"/>
        <w:contextualSpacing/>
        <w:rPr>
          <w:rFonts w:ascii="Times New Roman" w:hAnsi="Times New Roman" w:cs="Times New Roman"/>
          <w:sz w:val="24"/>
          <w:szCs w:val="24"/>
        </w:rPr>
      </w:pPr>
      <w:r>
        <w:rPr>
          <w:rFonts w:ascii="Times New Roman" w:hAnsi="Times New Roman" w:cs="Times New Roman"/>
          <w:sz w:val="24"/>
          <w:szCs w:val="24"/>
        </w:rPr>
        <w:t>WuPitt and Paris Patla Research Studies</w:t>
      </w:r>
    </w:p>
    <w:p w14:paraId="394940E2" w14:textId="3203A3EB" w:rsidR="00D0617F" w:rsidRPr="0032735E" w:rsidRDefault="00DB683F" w:rsidP="008C135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PI:  Marcie Harris Hayes, PT, DPT, MSCI</w:t>
      </w:r>
    </w:p>
    <w:p w14:paraId="19135AD3" w14:textId="6CD8C602" w:rsidR="00D0617F" w:rsidRDefault="00D0617F" w:rsidP="008C1359">
      <w:pPr>
        <w:contextualSpacing/>
        <w:rPr>
          <w:rFonts w:ascii="Times New Roman" w:hAnsi="Times New Roman" w:cs="Times New Roman"/>
          <w:sz w:val="24"/>
          <w:szCs w:val="24"/>
        </w:rPr>
      </w:pPr>
    </w:p>
    <w:p w14:paraId="533124F9" w14:textId="77777777" w:rsidR="00427DEB" w:rsidRDefault="00427DEB" w:rsidP="008C1359">
      <w:pPr>
        <w:contextualSpacing/>
        <w:rPr>
          <w:rFonts w:ascii="Times New Roman" w:hAnsi="Times New Roman" w:cs="Times New Roman"/>
          <w:sz w:val="24"/>
          <w:szCs w:val="24"/>
        </w:rPr>
      </w:pPr>
    </w:p>
    <w:p w14:paraId="77DFAA13" w14:textId="11D1F1C8" w:rsidR="00D0617F" w:rsidRPr="00D0617F" w:rsidRDefault="00D12A46" w:rsidP="008C1359">
      <w:pPr>
        <w:contextualSpacing/>
        <w:rPr>
          <w:rFonts w:ascii="Times New Roman" w:hAnsi="Times New Roman" w:cs="Times New Roman"/>
          <w:b/>
          <w:sz w:val="24"/>
          <w:szCs w:val="24"/>
        </w:rPr>
      </w:pPr>
      <w:r>
        <w:rPr>
          <w:rFonts w:ascii="Times New Roman" w:hAnsi="Times New Roman" w:cs="Times New Roman"/>
          <w:b/>
          <w:sz w:val="24"/>
          <w:szCs w:val="24"/>
        </w:rPr>
        <w:t>National Presentations</w:t>
      </w:r>
      <w:r w:rsidR="00D0617F" w:rsidRPr="00D0617F">
        <w:rPr>
          <w:rFonts w:ascii="Times New Roman" w:hAnsi="Times New Roman" w:cs="Times New Roman"/>
          <w:b/>
          <w:sz w:val="24"/>
          <w:szCs w:val="24"/>
        </w:rPr>
        <w:t>:</w:t>
      </w:r>
    </w:p>
    <w:p w14:paraId="58213313" w14:textId="2408528E" w:rsidR="00081D92" w:rsidRDefault="00081D92" w:rsidP="00427DEB">
      <w:pPr>
        <w:ind w:left="2880" w:hanging="2880"/>
        <w:contextualSpacing/>
        <w:rPr>
          <w:rFonts w:ascii="Times New Roman" w:hAnsi="Times New Roman" w:cs="Times New Roman"/>
          <w:sz w:val="24"/>
          <w:szCs w:val="24"/>
        </w:rPr>
      </w:pPr>
      <w:r>
        <w:rPr>
          <w:rFonts w:ascii="Times New Roman" w:hAnsi="Times New Roman" w:cs="Times New Roman"/>
          <w:sz w:val="24"/>
          <w:szCs w:val="24"/>
        </w:rPr>
        <w:t>April 2024</w:t>
      </w:r>
      <w:r>
        <w:rPr>
          <w:rFonts w:ascii="Times New Roman" w:hAnsi="Times New Roman" w:cs="Times New Roman"/>
          <w:sz w:val="24"/>
          <w:szCs w:val="24"/>
        </w:rPr>
        <w:tab/>
      </w:r>
      <w:r>
        <w:rPr>
          <w:rFonts w:ascii="Times New Roman" w:hAnsi="Times New Roman" w:cs="Times New Roman"/>
          <w:i/>
          <w:sz w:val="24"/>
          <w:szCs w:val="24"/>
        </w:rPr>
        <w:t>Using Movement to Guide Curriculum Development in Entry-Level Physical Therapy Education.</w:t>
      </w:r>
      <w:r>
        <w:rPr>
          <w:rFonts w:ascii="Times New Roman" w:hAnsi="Times New Roman" w:cs="Times New Roman"/>
          <w:sz w:val="24"/>
          <w:szCs w:val="24"/>
        </w:rPr>
        <w:t xml:space="preserve"> Missouri APTA Spring Conference, St. Louis MO,</w:t>
      </w:r>
      <w:r>
        <w:rPr>
          <w:rFonts w:ascii="Times New Roman" w:hAnsi="Times New Roman" w:cs="Times New Roman"/>
          <w:sz w:val="24"/>
          <w:szCs w:val="24"/>
        </w:rPr>
        <w:t xml:space="preserve"> poster presentation</w:t>
      </w:r>
    </w:p>
    <w:p w14:paraId="36AF4A29" w14:textId="77777777" w:rsidR="00081D92" w:rsidRDefault="00081D92" w:rsidP="00081D92">
      <w:pPr>
        <w:ind w:left="2880" w:hanging="2880"/>
        <w:contextualSpacing/>
        <w:rPr>
          <w:rFonts w:ascii="Times New Roman" w:hAnsi="Times New Roman" w:cs="Times New Roman"/>
          <w:sz w:val="24"/>
          <w:szCs w:val="24"/>
        </w:rPr>
      </w:pPr>
    </w:p>
    <w:p w14:paraId="0D8072E6" w14:textId="52A247F4" w:rsidR="00081D92" w:rsidRDefault="00081D92" w:rsidP="00081D92">
      <w:pPr>
        <w:ind w:left="2880" w:hanging="2880"/>
        <w:contextualSpacing/>
        <w:rPr>
          <w:rFonts w:ascii="Times New Roman" w:hAnsi="Times New Roman" w:cs="Times New Roman"/>
          <w:sz w:val="24"/>
          <w:szCs w:val="24"/>
        </w:rPr>
      </w:pPr>
      <w:r>
        <w:rPr>
          <w:rFonts w:ascii="Times New Roman" w:hAnsi="Times New Roman" w:cs="Times New Roman"/>
          <w:sz w:val="24"/>
          <w:szCs w:val="24"/>
        </w:rPr>
        <w:t>Feb 2024</w:t>
      </w:r>
      <w:r>
        <w:rPr>
          <w:rFonts w:ascii="Times New Roman" w:hAnsi="Times New Roman" w:cs="Times New Roman"/>
          <w:sz w:val="24"/>
          <w:szCs w:val="24"/>
        </w:rPr>
        <w:tab/>
      </w:r>
      <w:bookmarkStart w:id="1" w:name="OLE_LINK10"/>
      <w:r w:rsidRPr="00081D92">
        <w:rPr>
          <w:rFonts w:ascii="Times New Roman" w:hAnsi="Times New Roman" w:cs="Times New Roman"/>
          <w:i/>
          <w:sz w:val="24"/>
          <w:szCs w:val="24"/>
        </w:rPr>
        <w:t>Using Movement to Guide Curriculum Development in Entry-Level Physical Therapy Education.</w:t>
      </w:r>
      <w:r>
        <w:rPr>
          <w:rFonts w:ascii="Times New Roman" w:hAnsi="Times New Roman" w:cs="Times New Roman"/>
          <w:sz w:val="24"/>
          <w:szCs w:val="24"/>
        </w:rPr>
        <w:t xml:space="preserve"> APTA Combined Sections Meeting, Boston, poster presentation</w:t>
      </w:r>
      <w:bookmarkEnd w:id="1"/>
    </w:p>
    <w:p w14:paraId="13132577" w14:textId="77777777" w:rsidR="00081D92" w:rsidRDefault="00081D92" w:rsidP="00427DEB">
      <w:pPr>
        <w:ind w:left="2880" w:hanging="2880"/>
        <w:contextualSpacing/>
        <w:rPr>
          <w:rFonts w:ascii="Times New Roman" w:hAnsi="Times New Roman" w:cs="Times New Roman"/>
          <w:sz w:val="24"/>
          <w:szCs w:val="24"/>
        </w:rPr>
      </w:pPr>
    </w:p>
    <w:p w14:paraId="4B6F8638" w14:textId="28A34091" w:rsidR="00427DEB" w:rsidRDefault="00427DEB" w:rsidP="00427DEB">
      <w:pPr>
        <w:ind w:left="2880" w:hanging="2880"/>
        <w:contextualSpacing/>
        <w:rPr>
          <w:rFonts w:ascii="Times New Roman" w:hAnsi="Times New Roman" w:cs="Times New Roman"/>
          <w:sz w:val="24"/>
          <w:szCs w:val="24"/>
        </w:rPr>
      </w:pPr>
      <w:r>
        <w:rPr>
          <w:rFonts w:ascii="Times New Roman" w:hAnsi="Times New Roman" w:cs="Times New Roman"/>
          <w:sz w:val="24"/>
          <w:szCs w:val="24"/>
        </w:rPr>
        <w:t>April 2023</w:t>
      </w:r>
      <w:r>
        <w:rPr>
          <w:rFonts w:ascii="Times New Roman" w:hAnsi="Times New Roman" w:cs="Times New Roman"/>
          <w:sz w:val="24"/>
          <w:szCs w:val="24"/>
        </w:rPr>
        <w:tab/>
      </w:r>
      <w:r>
        <w:rPr>
          <w:rFonts w:ascii="Times New Roman" w:hAnsi="Times New Roman" w:cs="Times New Roman"/>
          <w:i/>
          <w:sz w:val="24"/>
          <w:szCs w:val="24"/>
        </w:rPr>
        <w:t>The Integral Role of the Pelvic Physical Therapist in the Care of Adult Patients with Transverse Myelitis</w:t>
      </w:r>
      <w:r>
        <w:rPr>
          <w:rFonts w:ascii="Times New Roman" w:hAnsi="Times New Roman" w:cs="Times New Roman"/>
          <w:sz w:val="24"/>
          <w:szCs w:val="24"/>
        </w:rPr>
        <w:t xml:space="preserve">. </w:t>
      </w:r>
      <w:r w:rsidR="00081D92">
        <w:rPr>
          <w:rFonts w:ascii="Times New Roman" w:hAnsi="Times New Roman" w:cs="Times New Roman"/>
          <w:sz w:val="24"/>
          <w:szCs w:val="24"/>
        </w:rPr>
        <w:t xml:space="preserve">Missouri </w:t>
      </w:r>
      <w:r>
        <w:rPr>
          <w:rFonts w:ascii="Times New Roman" w:hAnsi="Times New Roman" w:cs="Times New Roman"/>
          <w:sz w:val="24"/>
          <w:szCs w:val="24"/>
        </w:rPr>
        <w:t>APTA spring conference, St. Louis MO, poster presentation</w:t>
      </w:r>
    </w:p>
    <w:p w14:paraId="1D81DAE1" w14:textId="77777777" w:rsidR="00427DEB" w:rsidRDefault="00427DEB" w:rsidP="00427DEB">
      <w:pPr>
        <w:ind w:left="2880" w:hanging="2880"/>
        <w:contextualSpacing/>
        <w:rPr>
          <w:rFonts w:ascii="Times New Roman" w:hAnsi="Times New Roman" w:cs="Times New Roman"/>
          <w:sz w:val="24"/>
          <w:szCs w:val="24"/>
        </w:rPr>
      </w:pPr>
    </w:p>
    <w:p w14:paraId="40583F32" w14:textId="4E8EB87C" w:rsidR="00D0617F" w:rsidRDefault="00081D92" w:rsidP="00427DEB">
      <w:pPr>
        <w:ind w:left="2880" w:hanging="2880"/>
        <w:contextualSpacing/>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Feb 2023</w:t>
      </w:r>
      <w:r>
        <w:rPr>
          <w:rFonts w:ascii="Times New Roman" w:hAnsi="Times New Roman" w:cs="Times New Roman"/>
          <w:sz w:val="24"/>
          <w:szCs w:val="24"/>
        </w:rPr>
        <w:tab/>
      </w:r>
      <w:r w:rsidR="00427DEB" w:rsidRPr="00427DEB">
        <w:rPr>
          <w:rFonts w:ascii="Times New Roman" w:hAnsi="Times New Roman" w:cs="Times New Roman"/>
          <w:i/>
          <w:sz w:val="24"/>
          <w:szCs w:val="24"/>
        </w:rPr>
        <w:t>The Integral Role of the Pelvic Physical Therapist in the Care of Adult Patients with Transverse Myelit</w:t>
      </w:r>
      <w:bookmarkEnd w:id="2"/>
      <w:bookmarkEnd w:id="3"/>
      <w:r>
        <w:rPr>
          <w:rFonts w:ascii="Times New Roman" w:hAnsi="Times New Roman" w:cs="Times New Roman"/>
          <w:i/>
          <w:sz w:val="24"/>
          <w:szCs w:val="24"/>
        </w:rPr>
        <w:t>is.</w:t>
      </w:r>
      <w:r>
        <w:rPr>
          <w:rFonts w:ascii="Times New Roman" w:hAnsi="Times New Roman" w:cs="Times New Roman"/>
          <w:sz w:val="24"/>
          <w:szCs w:val="24"/>
        </w:rPr>
        <w:t xml:space="preserve"> APTA </w:t>
      </w:r>
      <w:r w:rsidR="00427DEB">
        <w:rPr>
          <w:rFonts w:ascii="Times New Roman" w:hAnsi="Times New Roman" w:cs="Times New Roman"/>
          <w:sz w:val="24"/>
          <w:szCs w:val="24"/>
        </w:rPr>
        <w:t>Combined Sections Meeting, San Diego, poster presentation</w:t>
      </w:r>
    </w:p>
    <w:p w14:paraId="78BD47CF" w14:textId="76CE9A7F" w:rsidR="00995AF7" w:rsidRDefault="00995AF7" w:rsidP="008C1359">
      <w:pPr>
        <w:contextualSpacing/>
        <w:rPr>
          <w:rFonts w:ascii="Times New Roman" w:hAnsi="Times New Roman" w:cs="Times New Roman"/>
          <w:sz w:val="24"/>
          <w:szCs w:val="24"/>
        </w:rPr>
      </w:pPr>
    </w:p>
    <w:p w14:paraId="4A74EA19" w14:textId="37F4FFC9" w:rsidR="00D0617F" w:rsidRDefault="00D0617F" w:rsidP="0032735E">
      <w:pPr>
        <w:ind w:left="2880" w:hanging="2880"/>
        <w:contextualSpacing/>
        <w:rPr>
          <w:rFonts w:ascii="Times New Roman" w:hAnsi="Times New Roman" w:cs="Times New Roman"/>
          <w:sz w:val="24"/>
          <w:szCs w:val="24"/>
        </w:rPr>
      </w:pPr>
      <w:r>
        <w:rPr>
          <w:rFonts w:ascii="Times New Roman" w:hAnsi="Times New Roman" w:cs="Times New Roman"/>
          <w:sz w:val="24"/>
          <w:szCs w:val="24"/>
        </w:rPr>
        <w:t>April 2022</w:t>
      </w:r>
      <w:r>
        <w:rPr>
          <w:rFonts w:ascii="Times New Roman" w:hAnsi="Times New Roman" w:cs="Times New Roman"/>
          <w:sz w:val="24"/>
          <w:szCs w:val="24"/>
        </w:rPr>
        <w:tab/>
      </w:r>
      <w:r w:rsidR="0032735E">
        <w:rPr>
          <w:rFonts w:ascii="Times New Roman" w:hAnsi="Times New Roman" w:cs="Times New Roman"/>
          <w:i/>
          <w:sz w:val="24"/>
          <w:szCs w:val="24"/>
        </w:rPr>
        <w:t>Don’t Forget the Hip! Ana</w:t>
      </w:r>
      <w:r w:rsidR="00301DF5">
        <w:rPr>
          <w:rFonts w:ascii="Times New Roman" w:hAnsi="Times New Roman" w:cs="Times New Roman"/>
          <w:i/>
          <w:sz w:val="24"/>
          <w:szCs w:val="24"/>
        </w:rPr>
        <w:t>ly</w:t>
      </w:r>
      <w:r w:rsidR="0032735E">
        <w:rPr>
          <w:rFonts w:ascii="Times New Roman" w:hAnsi="Times New Roman" w:cs="Times New Roman"/>
          <w:i/>
          <w:sz w:val="24"/>
          <w:szCs w:val="24"/>
        </w:rPr>
        <w:t xml:space="preserve">sis of Femoracetabular Movement Faults in Patients with Coccydynia. </w:t>
      </w:r>
      <w:bookmarkStart w:id="4" w:name="OLE_LINK5"/>
      <w:r>
        <w:rPr>
          <w:rFonts w:ascii="Times New Roman" w:hAnsi="Times New Roman" w:cs="Times New Roman"/>
          <w:sz w:val="24"/>
          <w:szCs w:val="24"/>
        </w:rPr>
        <w:t>APTA spring conference, Kansas City MO, poster presentation</w:t>
      </w:r>
      <w:bookmarkEnd w:id="4"/>
    </w:p>
    <w:p w14:paraId="76A538C2" w14:textId="77777777" w:rsidR="00D0617F" w:rsidRDefault="00D0617F" w:rsidP="008C1359">
      <w:pPr>
        <w:contextualSpacing/>
        <w:rPr>
          <w:rFonts w:ascii="Times New Roman" w:hAnsi="Times New Roman" w:cs="Times New Roman"/>
          <w:sz w:val="24"/>
          <w:szCs w:val="24"/>
        </w:rPr>
      </w:pPr>
    </w:p>
    <w:p w14:paraId="5188BD1F" w14:textId="47373FB1" w:rsidR="00D0617F" w:rsidRDefault="00D0617F" w:rsidP="0032735E">
      <w:pPr>
        <w:ind w:left="2880" w:hanging="2880"/>
        <w:contextualSpacing/>
        <w:rPr>
          <w:rFonts w:ascii="Times New Roman" w:hAnsi="Times New Roman" w:cs="Times New Roman"/>
          <w:sz w:val="24"/>
          <w:szCs w:val="24"/>
        </w:rPr>
      </w:pPr>
      <w:r>
        <w:rPr>
          <w:rFonts w:ascii="Times New Roman" w:hAnsi="Times New Roman" w:cs="Times New Roman"/>
          <w:sz w:val="24"/>
          <w:szCs w:val="24"/>
        </w:rPr>
        <w:t>Feb 2022</w:t>
      </w:r>
      <w:r>
        <w:rPr>
          <w:rFonts w:ascii="Times New Roman" w:hAnsi="Times New Roman" w:cs="Times New Roman"/>
          <w:sz w:val="24"/>
          <w:szCs w:val="24"/>
        </w:rPr>
        <w:tab/>
      </w:r>
      <w:r w:rsidR="00301DF5">
        <w:rPr>
          <w:rFonts w:ascii="Times New Roman" w:hAnsi="Times New Roman" w:cs="Times New Roman"/>
          <w:i/>
          <w:sz w:val="24"/>
          <w:szCs w:val="24"/>
        </w:rPr>
        <w:t>Don’t Forget the Hip! Ana</w:t>
      </w:r>
      <w:r w:rsidR="0032735E">
        <w:rPr>
          <w:rFonts w:ascii="Times New Roman" w:hAnsi="Times New Roman" w:cs="Times New Roman"/>
          <w:i/>
          <w:sz w:val="24"/>
          <w:szCs w:val="24"/>
        </w:rPr>
        <w:t>l</w:t>
      </w:r>
      <w:r w:rsidR="00301DF5">
        <w:rPr>
          <w:rFonts w:ascii="Times New Roman" w:hAnsi="Times New Roman" w:cs="Times New Roman"/>
          <w:i/>
          <w:sz w:val="24"/>
          <w:szCs w:val="24"/>
        </w:rPr>
        <w:t>y</w:t>
      </w:r>
      <w:r w:rsidR="0032735E">
        <w:rPr>
          <w:rFonts w:ascii="Times New Roman" w:hAnsi="Times New Roman" w:cs="Times New Roman"/>
          <w:i/>
          <w:sz w:val="24"/>
          <w:szCs w:val="24"/>
        </w:rPr>
        <w:t xml:space="preserve">sis of Femoracetabular Movement Faults in Patients with Coccydynia. </w:t>
      </w:r>
      <w:bookmarkStart w:id="5" w:name="OLE_LINK1"/>
      <w:bookmarkStart w:id="6" w:name="OLE_LINK2"/>
      <w:r>
        <w:rPr>
          <w:rFonts w:ascii="Times New Roman" w:hAnsi="Times New Roman" w:cs="Times New Roman"/>
          <w:sz w:val="24"/>
          <w:szCs w:val="24"/>
        </w:rPr>
        <w:t xml:space="preserve">Combined Sections Meeting, San Antonio, poster presentation </w:t>
      </w:r>
      <w:bookmarkEnd w:id="5"/>
      <w:bookmarkEnd w:id="6"/>
    </w:p>
    <w:p w14:paraId="2076A9B4" w14:textId="0A3BDCFE" w:rsidR="00D12A46" w:rsidRDefault="00D12A46" w:rsidP="0032735E">
      <w:pPr>
        <w:ind w:left="2880" w:hanging="2880"/>
        <w:contextualSpacing/>
        <w:rPr>
          <w:rFonts w:ascii="Times New Roman" w:hAnsi="Times New Roman" w:cs="Times New Roman"/>
          <w:sz w:val="24"/>
          <w:szCs w:val="24"/>
        </w:rPr>
      </w:pPr>
    </w:p>
    <w:p w14:paraId="3599C508" w14:textId="0ABB435F" w:rsidR="00D12A46" w:rsidRPr="00D12A46" w:rsidRDefault="00D12A46" w:rsidP="0032735E">
      <w:pPr>
        <w:ind w:left="2880" w:hanging="2880"/>
        <w:contextualSpacing/>
        <w:rPr>
          <w:rFonts w:ascii="Times New Roman" w:hAnsi="Times New Roman" w:cs="Times New Roman"/>
          <w:b/>
          <w:sz w:val="24"/>
          <w:szCs w:val="24"/>
        </w:rPr>
      </w:pPr>
      <w:r w:rsidRPr="00D12A46">
        <w:rPr>
          <w:rFonts w:ascii="Times New Roman" w:hAnsi="Times New Roman" w:cs="Times New Roman"/>
          <w:b/>
          <w:sz w:val="24"/>
          <w:szCs w:val="24"/>
        </w:rPr>
        <w:t>Research Publication:</w:t>
      </w:r>
    </w:p>
    <w:p w14:paraId="1F3242D7" w14:textId="4CDA5D71" w:rsidR="004E55F5" w:rsidRDefault="004E55F5" w:rsidP="008C135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45BCE6C" w14:textId="61EA63D8" w:rsidR="00995AF7" w:rsidRPr="00AD266D" w:rsidRDefault="00AD266D" w:rsidP="00995AF7">
      <w:pPr>
        <w:contextualSpacing/>
        <w:rPr>
          <w:rFonts w:ascii="Times New Roman" w:hAnsi="Times New Roman" w:cs="Times New Roman"/>
          <w:b/>
          <w:sz w:val="24"/>
          <w:szCs w:val="24"/>
        </w:rPr>
      </w:pPr>
      <w:r>
        <w:rPr>
          <w:rFonts w:ascii="Times New Roman" w:hAnsi="Times New Roman" w:cs="Times New Roman"/>
          <w:i/>
          <w:sz w:val="24"/>
          <w:szCs w:val="24"/>
        </w:rPr>
        <w:tab/>
      </w:r>
      <w:r w:rsidRPr="00AD266D">
        <w:rPr>
          <w:rFonts w:ascii="Times New Roman" w:hAnsi="Times New Roman" w:cs="Times New Roman"/>
          <w:b/>
          <w:sz w:val="24"/>
          <w:szCs w:val="24"/>
        </w:rPr>
        <w:t>Abstracts</w:t>
      </w:r>
    </w:p>
    <w:p w14:paraId="780541A9" w14:textId="482A681B" w:rsidR="00AD266D" w:rsidRPr="00AD266D" w:rsidRDefault="00AD266D" w:rsidP="00AD266D">
      <w:pPr>
        <w:pStyle w:val="ListParagraph"/>
        <w:numPr>
          <w:ilvl w:val="0"/>
          <w:numId w:val="28"/>
        </w:numPr>
        <w:rPr>
          <w:rFonts w:ascii="Times New Roman" w:hAnsi="Times New Roman" w:cs="Times New Roman"/>
          <w:b/>
          <w:sz w:val="24"/>
          <w:szCs w:val="24"/>
        </w:rPr>
      </w:pPr>
      <w:bookmarkStart w:id="7" w:name="OLE_LINK106"/>
      <w:bookmarkStart w:id="8" w:name="OLE_LINK107"/>
      <w:bookmarkStart w:id="9" w:name="OLE_LINK6"/>
      <w:bookmarkStart w:id="10" w:name="OLE_LINK7"/>
      <w:r w:rsidRPr="006B2E56">
        <w:rPr>
          <w:rFonts w:ascii="Arial" w:hAnsi="Arial" w:cs="Arial"/>
          <w:bCs/>
        </w:rPr>
        <w:lastRenderedPageBreak/>
        <w:t>Harris-Hayes</w:t>
      </w:r>
      <w:r>
        <w:rPr>
          <w:rFonts w:ascii="Arial" w:hAnsi="Arial" w:cs="Arial"/>
        </w:rPr>
        <w:t xml:space="preserve"> M, Zorn P, Steger-May K, Gu H, </w:t>
      </w:r>
      <w:r w:rsidRPr="006B2E56">
        <w:rPr>
          <w:rFonts w:ascii="Arial" w:hAnsi="Arial" w:cs="Arial"/>
          <w:b/>
        </w:rPr>
        <w:t>Burgess MM</w:t>
      </w:r>
      <w:r>
        <w:rPr>
          <w:rFonts w:ascii="Arial" w:hAnsi="Arial" w:cs="Arial"/>
        </w:rPr>
        <w:t>, DeMargel RD, Kuebler S, Clohisy JC, Haroutounian S</w:t>
      </w:r>
      <w:bookmarkStart w:id="11" w:name="OLE_LINK114"/>
      <w:bookmarkStart w:id="12" w:name="OLE_LINK115"/>
      <w:r>
        <w:rPr>
          <w:rFonts w:ascii="Arial" w:hAnsi="Arial" w:cs="Arial"/>
        </w:rPr>
        <w:t xml:space="preserve">. </w:t>
      </w:r>
      <w:bookmarkStart w:id="13" w:name="OLE_LINK105"/>
      <w:bookmarkEnd w:id="7"/>
      <w:bookmarkEnd w:id="8"/>
      <w:r>
        <w:rPr>
          <w:rFonts w:ascii="Arial" w:hAnsi="Arial" w:cs="Arial"/>
        </w:rPr>
        <w:t>Comparison of Movement Pattern Training and Joint Mobilization for Chronic Prearthritic Hip Disorders: A Pilot Randomized Clinical Trial</w:t>
      </w:r>
      <w:bookmarkStart w:id="14" w:name="OLE_LINK117"/>
      <w:bookmarkEnd w:id="11"/>
      <w:bookmarkEnd w:id="12"/>
      <w:r>
        <w:rPr>
          <w:rFonts w:ascii="Arial" w:hAnsi="Arial" w:cs="Arial"/>
        </w:rPr>
        <w:t>. World Congress on Osteoarthritis</w:t>
      </w:r>
      <w:bookmarkEnd w:id="13"/>
      <w:r>
        <w:rPr>
          <w:rFonts w:ascii="Arial" w:hAnsi="Arial" w:cs="Arial"/>
        </w:rPr>
        <w:t xml:space="preserve"> (OARSI), Berlin, Germany</w:t>
      </w:r>
      <w:bookmarkEnd w:id="14"/>
      <w:r>
        <w:rPr>
          <w:rFonts w:ascii="Arial" w:hAnsi="Arial" w:cs="Arial"/>
        </w:rPr>
        <w:t xml:space="preserve">. </w:t>
      </w:r>
      <w:bookmarkStart w:id="15" w:name="OLE_LINK116"/>
      <w:r>
        <w:rPr>
          <w:rFonts w:ascii="Arial" w:hAnsi="Arial" w:cs="Arial"/>
        </w:rPr>
        <w:t>Osteo Cart. 2022;30:S398-S399</w:t>
      </w:r>
      <w:bookmarkEnd w:id="15"/>
    </w:p>
    <w:p w14:paraId="2A4B273F" w14:textId="147EC5DB" w:rsidR="00AD266D" w:rsidRDefault="00AD266D" w:rsidP="00AD266D">
      <w:pPr>
        <w:pStyle w:val="ListParagraph"/>
        <w:numPr>
          <w:ilvl w:val="0"/>
          <w:numId w:val="28"/>
        </w:numPr>
        <w:spacing w:before="100" w:beforeAutospacing="1" w:after="100" w:afterAutospacing="1" w:line="276" w:lineRule="auto"/>
        <w:rPr>
          <w:rFonts w:ascii="Arial" w:hAnsi="Arial" w:cs="Arial"/>
        </w:rPr>
      </w:pPr>
      <w:bookmarkStart w:id="16" w:name="OLE_LINK104"/>
      <w:bookmarkStart w:id="17" w:name="OLE_LINK62"/>
      <w:bookmarkStart w:id="18" w:name="OLE_LINK120"/>
      <w:r w:rsidRPr="006B2E56">
        <w:rPr>
          <w:rFonts w:ascii="Arial" w:hAnsi="Arial" w:cs="Arial"/>
          <w:bCs/>
        </w:rPr>
        <w:t>Harris-Hayes</w:t>
      </w:r>
      <w:r>
        <w:rPr>
          <w:rFonts w:ascii="Arial" w:hAnsi="Arial" w:cs="Arial"/>
        </w:rPr>
        <w:t xml:space="preserve"> M, Zorn P, Steger-May K, Buss J, </w:t>
      </w:r>
      <w:r w:rsidRPr="006B2E56">
        <w:rPr>
          <w:rFonts w:ascii="Arial" w:hAnsi="Arial" w:cs="Arial"/>
          <w:b/>
        </w:rPr>
        <w:t>Burgess MM</w:t>
      </w:r>
      <w:r>
        <w:rPr>
          <w:rFonts w:ascii="Arial" w:hAnsi="Arial" w:cs="Arial"/>
        </w:rPr>
        <w:t xml:space="preserve">, DeMargel RD, Kuebler S, Clohisy JC, Haroutounian S. </w:t>
      </w:r>
      <w:bookmarkStart w:id="19" w:name="OLE_LINK103"/>
      <w:bookmarkEnd w:id="16"/>
      <w:r>
        <w:rPr>
          <w:rFonts w:ascii="Arial" w:hAnsi="Arial" w:cs="Arial"/>
        </w:rPr>
        <w:t xml:space="preserve">One year outcomes following rehabilitation for chronic hip-related groin pain: ancillary analysis of a pilot randomized clinical trial. </w:t>
      </w:r>
      <w:bookmarkEnd w:id="19"/>
      <w:r>
        <w:rPr>
          <w:rFonts w:ascii="Arial" w:hAnsi="Arial" w:cs="Arial"/>
        </w:rPr>
        <w:t xml:space="preserve">World Congress on Osteoarthritis (OARSI), Denver, Colorado. Osteo Cart. </w:t>
      </w:r>
      <w:bookmarkEnd w:id="17"/>
      <w:r>
        <w:rPr>
          <w:rFonts w:ascii="Arial" w:hAnsi="Arial" w:cs="Arial"/>
        </w:rPr>
        <w:t>2023;28:S171-S172.</w:t>
      </w:r>
      <w:bookmarkEnd w:id="18"/>
    </w:p>
    <w:p w14:paraId="5E792757" w14:textId="31D4A06F" w:rsidR="00792E1C" w:rsidRDefault="00792E1C" w:rsidP="00792E1C">
      <w:pPr>
        <w:spacing w:before="100" w:beforeAutospacing="1" w:after="100" w:afterAutospacing="1" w:line="276" w:lineRule="auto"/>
        <w:rPr>
          <w:rFonts w:ascii="Arial" w:hAnsi="Arial" w:cs="Arial"/>
        </w:rPr>
      </w:pPr>
    </w:p>
    <w:p w14:paraId="451B921F" w14:textId="779700B1" w:rsidR="00792E1C" w:rsidRDefault="00792E1C" w:rsidP="00792E1C">
      <w:pPr>
        <w:spacing w:before="100" w:beforeAutospacing="1" w:after="100" w:afterAutospacing="1" w:line="276" w:lineRule="auto"/>
        <w:rPr>
          <w:rFonts w:ascii="Arial" w:hAnsi="Arial" w:cs="Arial"/>
        </w:rPr>
      </w:pPr>
    </w:p>
    <w:p w14:paraId="77026F1F" w14:textId="47DAB309" w:rsidR="00792E1C" w:rsidRDefault="00792E1C" w:rsidP="00792E1C">
      <w:pPr>
        <w:spacing w:before="100" w:beforeAutospacing="1" w:after="100" w:afterAutospacing="1" w:line="276" w:lineRule="auto"/>
        <w:rPr>
          <w:rFonts w:ascii="Arial" w:hAnsi="Arial" w:cs="Arial"/>
        </w:rPr>
      </w:pPr>
    </w:p>
    <w:p w14:paraId="2C133BD5" w14:textId="77777777" w:rsidR="00792E1C" w:rsidRPr="00792E1C" w:rsidRDefault="00792E1C" w:rsidP="00792E1C">
      <w:pPr>
        <w:spacing w:before="100" w:beforeAutospacing="1" w:after="100" w:afterAutospacing="1" w:line="276" w:lineRule="auto"/>
        <w:rPr>
          <w:rFonts w:ascii="Arial" w:hAnsi="Arial" w:cs="Arial"/>
        </w:rPr>
      </w:pPr>
    </w:p>
    <w:bookmarkEnd w:id="9"/>
    <w:bookmarkEnd w:id="10"/>
    <w:p w14:paraId="2F4E6FB1" w14:textId="34D3C703" w:rsidR="00AD266D" w:rsidRPr="00AD266D" w:rsidRDefault="00AD266D" w:rsidP="00995AF7">
      <w:pPr>
        <w:contextualSpacing/>
        <w:rPr>
          <w:rFonts w:ascii="Times New Roman" w:hAnsi="Times New Roman" w:cs="Times New Roman"/>
          <w:b/>
          <w:sz w:val="24"/>
          <w:szCs w:val="24"/>
        </w:rPr>
      </w:pPr>
    </w:p>
    <w:p w14:paraId="3B869AB4" w14:textId="2002E8D8" w:rsidR="00AD266D" w:rsidRDefault="00AD266D" w:rsidP="00995AF7">
      <w:pPr>
        <w:contextualSpacing/>
        <w:rPr>
          <w:rFonts w:ascii="Times New Roman" w:hAnsi="Times New Roman" w:cs="Times New Roman"/>
          <w:b/>
          <w:sz w:val="24"/>
          <w:szCs w:val="24"/>
        </w:rPr>
      </w:pPr>
      <w:r w:rsidRPr="00AD266D">
        <w:rPr>
          <w:rFonts w:ascii="Times New Roman" w:hAnsi="Times New Roman" w:cs="Times New Roman"/>
          <w:b/>
          <w:sz w:val="24"/>
          <w:szCs w:val="24"/>
        </w:rPr>
        <w:tab/>
        <w:t>Papers</w:t>
      </w:r>
    </w:p>
    <w:p w14:paraId="30CA8723" w14:textId="1C334F0B" w:rsidR="006B2E56" w:rsidRDefault="006B2E56" w:rsidP="006B2E56">
      <w:pPr>
        <w:numPr>
          <w:ilvl w:val="0"/>
          <w:numId w:val="31"/>
        </w:numPr>
        <w:shd w:val="clear" w:color="auto" w:fill="FFFFFF"/>
        <w:autoSpaceDE w:val="0"/>
        <w:autoSpaceDN w:val="0"/>
        <w:rPr>
          <w:rFonts w:ascii="Arial" w:hAnsi="Arial" w:cs="Arial"/>
          <w:b/>
          <w:bCs/>
        </w:rPr>
      </w:pPr>
      <w:bookmarkStart w:id="20" w:name="OLE_LINK126"/>
      <w:bookmarkStart w:id="21" w:name="OLE_LINK125"/>
      <w:bookmarkStart w:id="22" w:name="OLE_LINK8"/>
      <w:bookmarkStart w:id="23" w:name="OLE_LINK9"/>
      <w:r w:rsidRPr="006B2E56">
        <w:rPr>
          <w:rFonts w:ascii="Arial" w:hAnsi="Arial" w:cs="Arial"/>
          <w:bCs/>
        </w:rPr>
        <w:t>Harris-Hayes M</w:t>
      </w:r>
      <w:r>
        <w:rPr>
          <w:rFonts w:ascii="Arial" w:hAnsi="Arial" w:cs="Arial"/>
        </w:rPr>
        <w:t xml:space="preserve">, Bove A, Brown K, </w:t>
      </w:r>
      <w:r w:rsidRPr="006B2E56">
        <w:rPr>
          <w:rFonts w:ascii="Arial" w:hAnsi="Arial" w:cs="Arial"/>
          <w:b/>
        </w:rPr>
        <w:t>Burgess MM,</w:t>
      </w:r>
      <w:r>
        <w:rPr>
          <w:rFonts w:ascii="Arial" w:hAnsi="Arial" w:cs="Arial"/>
        </w:rPr>
        <w:t xml:space="preserve"> King V, Mancino J, Wortman D, Fitzgerald GK. Treatment fidelity among treatment providers in a multicenter, randomized clinical trial comparing two rehabilitation strategies for people with prearthritic hip disease.</w:t>
      </w:r>
      <w:r>
        <w:rPr>
          <w:rFonts w:ascii="Arial" w:hAnsi="Arial" w:cs="Arial"/>
          <w:i/>
          <w:iCs/>
        </w:rPr>
        <w:t xml:space="preserve"> Journal of </w:t>
      </w:r>
      <w:r>
        <w:rPr>
          <w:rFonts w:ascii="Arial" w:hAnsi="Arial" w:cs="Arial"/>
          <w:i/>
          <w:iCs/>
          <w:color w:val="000000"/>
        </w:rPr>
        <w:t>Orthopaedic and Sports Physical Therapy.</w:t>
      </w:r>
      <w:r>
        <w:rPr>
          <w:rFonts w:ascii="Arial" w:hAnsi="Arial" w:cs="Arial"/>
          <w:color w:val="000000"/>
        </w:rPr>
        <w:t xml:space="preserve"> 2018;48(1):A121-122.</w:t>
      </w:r>
    </w:p>
    <w:p w14:paraId="2AAB7C57" w14:textId="2286A090" w:rsidR="006B2E56" w:rsidRPr="006B2E56" w:rsidRDefault="006B2E56" w:rsidP="006B2E56">
      <w:pPr>
        <w:pStyle w:val="ListParagraph"/>
        <w:numPr>
          <w:ilvl w:val="0"/>
          <w:numId w:val="31"/>
        </w:numPr>
        <w:spacing w:after="160" w:line="252" w:lineRule="auto"/>
        <w:rPr>
          <w:rFonts w:ascii="Arial" w:hAnsi="Arial" w:cs="Arial"/>
          <w:b/>
          <w:bCs/>
        </w:rPr>
      </w:pPr>
      <w:r>
        <w:rPr>
          <w:rFonts w:ascii="Arial" w:hAnsi="Arial" w:cs="Arial"/>
        </w:rPr>
        <w:t xml:space="preserve">Harris-Hayes M, Zorn P, Steger-May K, </w:t>
      </w:r>
      <w:r w:rsidRPr="006B2E56">
        <w:rPr>
          <w:rFonts w:ascii="Arial" w:hAnsi="Arial" w:cs="Arial"/>
          <w:b/>
        </w:rPr>
        <w:t>Burgess MM</w:t>
      </w:r>
      <w:r>
        <w:rPr>
          <w:rFonts w:ascii="Arial" w:hAnsi="Arial" w:cs="Arial"/>
        </w:rPr>
        <w:t xml:space="preserve">, DeMargel RD, Kuebler S, Clohisy JC, Haroutounian S. Comparison of Joint Mobilization and Movement Pattern Training for Hip-related Groin Pain: A Pilot Randomized Clinical Trial. </w:t>
      </w:r>
      <w:r>
        <w:rPr>
          <w:rFonts w:ascii="Arial" w:hAnsi="Arial" w:cs="Arial"/>
          <w:i/>
          <w:iCs/>
        </w:rPr>
        <w:t>Physical Therapy Journal. In press.</w:t>
      </w:r>
      <w:bookmarkEnd w:id="20"/>
      <w:bookmarkEnd w:id="21"/>
    </w:p>
    <w:bookmarkEnd w:id="22"/>
    <w:bookmarkEnd w:id="23"/>
    <w:p w14:paraId="6CFF01F0" w14:textId="3C7888AA" w:rsidR="00995AF7" w:rsidRDefault="00995AF7" w:rsidP="00995AF7">
      <w:pPr>
        <w:contextualSpacing/>
        <w:rPr>
          <w:rFonts w:ascii="Times New Roman" w:hAnsi="Times New Roman" w:cs="Times New Roman"/>
          <w:sz w:val="24"/>
          <w:szCs w:val="24"/>
        </w:rPr>
      </w:pPr>
    </w:p>
    <w:p w14:paraId="771FB5C0" w14:textId="592817F4" w:rsidR="00995AF7" w:rsidRDefault="00995AF7" w:rsidP="00995AF7">
      <w:pPr>
        <w:contextualSpacing/>
        <w:rPr>
          <w:rFonts w:ascii="Times New Roman" w:hAnsi="Times New Roman" w:cs="Times New Roman"/>
          <w:sz w:val="24"/>
          <w:szCs w:val="24"/>
        </w:rPr>
      </w:pPr>
    </w:p>
    <w:p w14:paraId="722BD390" w14:textId="7A58D546" w:rsidR="00995AF7" w:rsidRPr="00995AF7" w:rsidRDefault="00995AF7" w:rsidP="00995AF7">
      <w:pPr>
        <w:contextualSpacing/>
        <w:rPr>
          <w:rFonts w:ascii="Times New Roman" w:hAnsi="Times New Roman" w:cs="Times New Roman"/>
          <w:b/>
          <w:sz w:val="24"/>
          <w:szCs w:val="24"/>
        </w:rPr>
      </w:pPr>
      <w:r w:rsidRPr="00995AF7">
        <w:rPr>
          <w:rFonts w:ascii="Times New Roman" w:hAnsi="Times New Roman" w:cs="Times New Roman"/>
          <w:b/>
          <w:sz w:val="24"/>
          <w:szCs w:val="24"/>
        </w:rPr>
        <w:t>Skills and Qualifications</w:t>
      </w:r>
      <w:r>
        <w:rPr>
          <w:rFonts w:ascii="Times New Roman" w:hAnsi="Times New Roman" w:cs="Times New Roman"/>
          <w:b/>
          <w:sz w:val="24"/>
          <w:szCs w:val="24"/>
        </w:rPr>
        <w:t>:</w:t>
      </w:r>
    </w:p>
    <w:p w14:paraId="713E86E9" w14:textId="27AC76D6" w:rsidR="00995AF7" w:rsidRDefault="00995AF7" w:rsidP="001F0390">
      <w:pPr>
        <w:ind w:left="1440"/>
        <w:contextualSpacing/>
        <w:rPr>
          <w:rFonts w:ascii="Times New Roman" w:hAnsi="Times New Roman" w:cs="Times New Roman"/>
          <w:sz w:val="24"/>
          <w:szCs w:val="24"/>
        </w:rPr>
      </w:pPr>
      <w:r>
        <w:rPr>
          <w:rFonts w:ascii="Times New Roman" w:hAnsi="Times New Roman" w:cs="Times New Roman"/>
          <w:sz w:val="24"/>
          <w:szCs w:val="24"/>
        </w:rPr>
        <w:t>Microsoft Office, PubMed</w:t>
      </w:r>
      <w:r w:rsidR="00427DEB">
        <w:rPr>
          <w:rFonts w:ascii="Times New Roman" w:hAnsi="Times New Roman" w:cs="Times New Roman"/>
          <w:sz w:val="24"/>
          <w:szCs w:val="24"/>
        </w:rPr>
        <w:t>/CINAHL</w:t>
      </w:r>
      <w:r>
        <w:rPr>
          <w:rFonts w:ascii="Times New Roman" w:hAnsi="Times New Roman" w:cs="Times New Roman"/>
          <w:sz w:val="24"/>
          <w:szCs w:val="24"/>
        </w:rPr>
        <w:t>, Electronic Medical Record (EPIC, TherapySource), P</w:t>
      </w:r>
      <w:r w:rsidR="00D12A46">
        <w:rPr>
          <w:rFonts w:ascii="Times New Roman" w:hAnsi="Times New Roman" w:cs="Times New Roman"/>
          <w:sz w:val="24"/>
          <w:szCs w:val="24"/>
        </w:rPr>
        <w:t xml:space="preserve">ublic Speaking, Canvas, CompAI SuperUser, </w:t>
      </w:r>
      <w:r>
        <w:rPr>
          <w:rFonts w:ascii="Times New Roman" w:hAnsi="Times New Roman" w:cs="Times New Roman"/>
          <w:sz w:val="24"/>
          <w:szCs w:val="24"/>
        </w:rPr>
        <w:t>PollEverywhere</w:t>
      </w:r>
      <w:r w:rsidR="008B3B8A">
        <w:rPr>
          <w:rFonts w:ascii="Times New Roman" w:hAnsi="Times New Roman" w:cs="Times New Roman"/>
          <w:sz w:val="24"/>
          <w:szCs w:val="24"/>
        </w:rPr>
        <w:t>, Padlet</w:t>
      </w:r>
      <w:r w:rsidR="001F0390">
        <w:rPr>
          <w:rFonts w:ascii="Times New Roman" w:hAnsi="Times New Roman" w:cs="Times New Roman"/>
          <w:sz w:val="24"/>
          <w:szCs w:val="24"/>
        </w:rPr>
        <w:t xml:space="preserve">, Examsoft </w:t>
      </w:r>
    </w:p>
    <w:p w14:paraId="3CC7C13A" w14:textId="171CE654" w:rsidR="001F0390" w:rsidRDefault="001F0390" w:rsidP="001F0390">
      <w:pPr>
        <w:contextualSpacing/>
        <w:rPr>
          <w:rFonts w:ascii="Times New Roman" w:hAnsi="Times New Roman" w:cs="Times New Roman"/>
          <w:sz w:val="24"/>
          <w:szCs w:val="24"/>
        </w:rPr>
      </w:pPr>
    </w:p>
    <w:p w14:paraId="4ABCF045" w14:textId="50032F0F" w:rsidR="001F0390" w:rsidRPr="001F0390" w:rsidRDefault="001F0390" w:rsidP="001F0390">
      <w:pPr>
        <w:contextualSpacing/>
        <w:rPr>
          <w:rFonts w:ascii="Times New Roman" w:hAnsi="Times New Roman" w:cs="Times New Roman"/>
          <w:b/>
          <w:sz w:val="24"/>
          <w:szCs w:val="24"/>
        </w:rPr>
      </w:pPr>
      <w:r w:rsidRPr="001F0390">
        <w:rPr>
          <w:rFonts w:ascii="Times New Roman" w:hAnsi="Times New Roman" w:cs="Times New Roman"/>
          <w:b/>
          <w:sz w:val="24"/>
          <w:szCs w:val="24"/>
        </w:rPr>
        <w:t>Awards</w:t>
      </w:r>
    </w:p>
    <w:p w14:paraId="05650C09" w14:textId="77777777" w:rsidR="00301DF5" w:rsidRDefault="00301DF5" w:rsidP="00301DF5">
      <w:pPr>
        <w:contextualSpacing/>
        <w:rPr>
          <w:rFonts w:ascii="Times New Roman" w:hAnsi="Times New Roman" w:cs="Times New Roman"/>
          <w:sz w:val="24"/>
          <w:szCs w:val="24"/>
        </w:rPr>
      </w:pPr>
    </w:p>
    <w:p w14:paraId="39C3F5F7" w14:textId="77777777" w:rsidR="00301DF5" w:rsidRDefault="00301DF5" w:rsidP="00301DF5">
      <w:pPr>
        <w:contextualSpacing/>
        <w:rPr>
          <w:rFonts w:ascii="Times New Roman" w:hAnsi="Times New Roman" w:cs="Times New Roman"/>
          <w:sz w:val="24"/>
          <w:szCs w:val="24"/>
        </w:rPr>
      </w:pPr>
      <w:r>
        <w:rPr>
          <w:rFonts w:ascii="Times New Roman" w:hAnsi="Times New Roman" w:cs="Times New Roman"/>
          <w:sz w:val="24"/>
          <w:szCs w:val="24"/>
        </w:rPr>
        <w:t>October 2023</w:t>
      </w:r>
      <w:r>
        <w:rPr>
          <w:rFonts w:ascii="Times New Roman" w:hAnsi="Times New Roman" w:cs="Times New Roman"/>
          <w:sz w:val="24"/>
          <w:szCs w:val="24"/>
        </w:rPr>
        <w:tab/>
        <w:t>‘Rising Star Award’ through The</w:t>
      </w:r>
      <w:r w:rsidR="001F0390">
        <w:rPr>
          <w:rFonts w:ascii="Times New Roman" w:hAnsi="Times New Roman" w:cs="Times New Roman"/>
          <w:sz w:val="24"/>
          <w:szCs w:val="24"/>
        </w:rPr>
        <w:t xml:space="preserve"> Academy of Educators, Washington University</w:t>
      </w:r>
    </w:p>
    <w:p w14:paraId="2531386E" w14:textId="084BFAA0" w:rsidR="001F0390" w:rsidRDefault="001F0390" w:rsidP="00301DF5">
      <w:pPr>
        <w:ind w:left="1440" w:firstLine="60"/>
        <w:contextualSpacing/>
        <w:rPr>
          <w:rFonts w:ascii="Times New Roman" w:hAnsi="Times New Roman" w:cs="Times New Roman"/>
          <w:sz w:val="24"/>
          <w:szCs w:val="24"/>
        </w:rPr>
      </w:pPr>
      <w:r>
        <w:rPr>
          <w:rFonts w:ascii="Times New Roman" w:hAnsi="Times New Roman" w:cs="Times New Roman"/>
          <w:sz w:val="24"/>
          <w:szCs w:val="24"/>
        </w:rPr>
        <w:t>in</w:t>
      </w:r>
      <w:r w:rsidR="00301DF5">
        <w:rPr>
          <w:rFonts w:ascii="Times New Roman" w:hAnsi="Times New Roman" w:cs="Times New Roman"/>
          <w:sz w:val="24"/>
          <w:szCs w:val="24"/>
        </w:rPr>
        <w:t xml:space="preserve"> </w:t>
      </w:r>
      <w:r>
        <w:rPr>
          <w:rFonts w:ascii="Times New Roman" w:hAnsi="Times New Roman" w:cs="Times New Roman"/>
          <w:sz w:val="24"/>
          <w:szCs w:val="24"/>
        </w:rPr>
        <w:t>St. Louis; “recognizes current…faculty members with less than six years of service as faculty in an academic teaching setting who shows exceptional promise as an educator through contributions in one or more domains of educational service, leadership or scholarship.”</w:t>
      </w:r>
      <w:r>
        <w:rPr>
          <w:rFonts w:ascii="Times New Roman" w:hAnsi="Times New Roman" w:cs="Times New Roman"/>
          <w:sz w:val="24"/>
          <w:szCs w:val="24"/>
        </w:rPr>
        <w:tab/>
      </w:r>
    </w:p>
    <w:p w14:paraId="58AE4A42" w14:textId="6451FA05" w:rsidR="006D6E8C" w:rsidRPr="00F1261B" w:rsidRDefault="006D6E8C" w:rsidP="008C1359">
      <w:pPr>
        <w:contextualSpacing/>
        <w:rPr>
          <w:rFonts w:ascii="Times New Roman" w:hAnsi="Times New Roman" w:cs="Times New Roman"/>
          <w:sz w:val="24"/>
          <w:szCs w:val="24"/>
        </w:rPr>
      </w:pPr>
    </w:p>
    <w:sectPr w:rsidR="006D6E8C" w:rsidRPr="00F126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738D6" w14:textId="77777777" w:rsidR="00DE0CC5" w:rsidRDefault="00DE0CC5" w:rsidP="006A2048">
      <w:r>
        <w:separator/>
      </w:r>
    </w:p>
  </w:endnote>
  <w:endnote w:type="continuationSeparator" w:id="0">
    <w:p w14:paraId="5AA81651" w14:textId="77777777" w:rsidR="00DE0CC5" w:rsidRDefault="00DE0CC5" w:rsidP="006A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50720"/>
      <w:docPartObj>
        <w:docPartGallery w:val="Page Numbers (Bottom of Page)"/>
        <w:docPartUnique/>
      </w:docPartObj>
    </w:sdtPr>
    <w:sdtEndPr>
      <w:rPr>
        <w:noProof/>
      </w:rPr>
    </w:sdtEndPr>
    <w:sdtContent>
      <w:p w14:paraId="74A1BEC1" w14:textId="165AE14B" w:rsidR="006A2048" w:rsidRDefault="006A2048">
        <w:pPr>
          <w:pStyle w:val="Footer"/>
          <w:jc w:val="center"/>
        </w:pPr>
        <w:r>
          <w:fldChar w:fldCharType="begin"/>
        </w:r>
        <w:r>
          <w:instrText xml:space="preserve"> PAGE   \* MERGEFORMAT </w:instrText>
        </w:r>
        <w:r>
          <w:fldChar w:fldCharType="separate"/>
        </w:r>
        <w:r w:rsidR="00CA0B33">
          <w:rPr>
            <w:noProof/>
          </w:rPr>
          <w:t>1</w:t>
        </w:r>
        <w:r>
          <w:rPr>
            <w:noProof/>
          </w:rPr>
          <w:fldChar w:fldCharType="end"/>
        </w:r>
      </w:p>
    </w:sdtContent>
  </w:sdt>
  <w:p w14:paraId="657B3BFA" w14:textId="77777777" w:rsidR="006A2048" w:rsidRDefault="006A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E9E76" w14:textId="77777777" w:rsidR="00DE0CC5" w:rsidRDefault="00DE0CC5" w:rsidP="006A2048">
      <w:r>
        <w:separator/>
      </w:r>
    </w:p>
  </w:footnote>
  <w:footnote w:type="continuationSeparator" w:id="0">
    <w:p w14:paraId="3FDCDE93" w14:textId="77777777" w:rsidR="00DE0CC5" w:rsidRDefault="00DE0CC5" w:rsidP="006A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DAA0AA1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6928A44"/>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75ACADB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217AC73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D4E1D3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680C027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F5E5D9A"/>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multilevel"/>
    <w:tmpl w:val="24CE3B8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602A11"/>
    <w:multiLevelType w:val="hybridMultilevel"/>
    <w:tmpl w:val="F9607B5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2F5612"/>
    <w:multiLevelType w:val="hybridMultilevel"/>
    <w:tmpl w:val="53124122"/>
    <w:lvl w:ilvl="0" w:tplc="5F8005D2">
      <w:start w:val="1"/>
      <w:numFmt w:val="decimal"/>
      <w:lvlText w:val="%1."/>
      <w:lvlJc w:val="left"/>
      <w:pPr>
        <w:ind w:left="360" w:hanging="360"/>
      </w:pPr>
      <w:rPr>
        <w:rFonts w:cs="Times New Roman"/>
        <w:b w:val="0"/>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095F84"/>
    <w:multiLevelType w:val="hybridMultilevel"/>
    <w:tmpl w:val="805E39E2"/>
    <w:lvl w:ilvl="0" w:tplc="DA2A0474">
      <w:start w:val="1"/>
      <w:numFmt w:val="decimal"/>
      <w:lvlText w:val="%1."/>
      <w:lvlJc w:val="left"/>
      <w:pPr>
        <w:ind w:left="360" w:hanging="360"/>
      </w:pPr>
      <w:rPr>
        <w:rFonts w:ascii="Arial" w:eastAsia="Calibri" w:hAnsi="Arial" w:cs="Arial"/>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8982065"/>
    <w:multiLevelType w:val="hybridMultilevel"/>
    <w:tmpl w:val="0C94EF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4C1B7E"/>
    <w:multiLevelType w:val="multilevel"/>
    <w:tmpl w:val="B98C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E6104"/>
    <w:multiLevelType w:val="hybridMultilevel"/>
    <w:tmpl w:val="2AB49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249503B"/>
    <w:multiLevelType w:val="multilevel"/>
    <w:tmpl w:val="587C1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AD6C86"/>
    <w:multiLevelType w:val="multilevel"/>
    <w:tmpl w:val="5CF0B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28"/>
  </w:num>
  <w:num w:numId="5">
    <w:abstractNumId w:val="13"/>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6"/>
  </w:num>
  <w:num w:numId="21">
    <w:abstractNumId w:val="20"/>
  </w:num>
  <w:num w:numId="22">
    <w:abstractNumId w:val="11"/>
  </w:num>
  <w:num w:numId="23">
    <w:abstractNumId w:val="30"/>
  </w:num>
  <w:num w:numId="24">
    <w:abstractNumId w:val="27"/>
  </w:num>
  <w:num w:numId="25">
    <w:abstractNumId w:val="29"/>
  </w:num>
  <w:num w:numId="26">
    <w:abstractNumId w:val="23"/>
  </w:num>
  <w:num w:numId="27">
    <w:abstractNumId w:val="14"/>
  </w:num>
  <w:num w:numId="28">
    <w:abstractNumId w:val="2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1B"/>
    <w:rsid w:val="00025A98"/>
    <w:rsid w:val="00063D35"/>
    <w:rsid w:val="00081D92"/>
    <w:rsid w:val="000D32D9"/>
    <w:rsid w:val="00107B4B"/>
    <w:rsid w:val="001113E0"/>
    <w:rsid w:val="00143B80"/>
    <w:rsid w:val="001F0390"/>
    <w:rsid w:val="00210541"/>
    <w:rsid w:val="00225242"/>
    <w:rsid w:val="002B4D34"/>
    <w:rsid w:val="002B7BC7"/>
    <w:rsid w:val="002D26D2"/>
    <w:rsid w:val="00301DF5"/>
    <w:rsid w:val="003150ED"/>
    <w:rsid w:val="0032735E"/>
    <w:rsid w:val="0035388B"/>
    <w:rsid w:val="00356EA8"/>
    <w:rsid w:val="003B0B9C"/>
    <w:rsid w:val="003D7692"/>
    <w:rsid w:val="004266CF"/>
    <w:rsid w:val="00427DEB"/>
    <w:rsid w:val="00432E83"/>
    <w:rsid w:val="0049115C"/>
    <w:rsid w:val="004C3CE5"/>
    <w:rsid w:val="004E55F5"/>
    <w:rsid w:val="00531B3A"/>
    <w:rsid w:val="00587F38"/>
    <w:rsid w:val="005B7FB9"/>
    <w:rsid w:val="005D00ED"/>
    <w:rsid w:val="005F5698"/>
    <w:rsid w:val="00621B1E"/>
    <w:rsid w:val="00635E01"/>
    <w:rsid w:val="00645252"/>
    <w:rsid w:val="006A2048"/>
    <w:rsid w:val="006B2E56"/>
    <w:rsid w:val="006C18D0"/>
    <w:rsid w:val="006C1CA5"/>
    <w:rsid w:val="006D2FFF"/>
    <w:rsid w:val="006D3D74"/>
    <w:rsid w:val="006D6E8C"/>
    <w:rsid w:val="007561DE"/>
    <w:rsid w:val="00772B3E"/>
    <w:rsid w:val="007757C5"/>
    <w:rsid w:val="00792E1C"/>
    <w:rsid w:val="007B0607"/>
    <w:rsid w:val="007B7731"/>
    <w:rsid w:val="007D386A"/>
    <w:rsid w:val="007E0849"/>
    <w:rsid w:val="007E13E4"/>
    <w:rsid w:val="007F1981"/>
    <w:rsid w:val="00805514"/>
    <w:rsid w:val="00833003"/>
    <w:rsid w:val="0083569A"/>
    <w:rsid w:val="008431C5"/>
    <w:rsid w:val="008720DB"/>
    <w:rsid w:val="008B3B8A"/>
    <w:rsid w:val="008C0609"/>
    <w:rsid w:val="008C1359"/>
    <w:rsid w:val="008C75BC"/>
    <w:rsid w:val="008F2C28"/>
    <w:rsid w:val="00916156"/>
    <w:rsid w:val="00945790"/>
    <w:rsid w:val="00971FF1"/>
    <w:rsid w:val="00995AF7"/>
    <w:rsid w:val="009979A4"/>
    <w:rsid w:val="009A45B5"/>
    <w:rsid w:val="009A4EE4"/>
    <w:rsid w:val="00A35EA2"/>
    <w:rsid w:val="00A50FA9"/>
    <w:rsid w:val="00A766F1"/>
    <w:rsid w:val="00A9204E"/>
    <w:rsid w:val="00AB16EA"/>
    <w:rsid w:val="00AB7DB0"/>
    <w:rsid w:val="00AD266D"/>
    <w:rsid w:val="00B304AA"/>
    <w:rsid w:val="00B45A83"/>
    <w:rsid w:val="00B6693A"/>
    <w:rsid w:val="00BC35B3"/>
    <w:rsid w:val="00BD7558"/>
    <w:rsid w:val="00BE66F2"/>
    <w:rsid w:val="00C32E5E"/>
    <w:rsid w:val="00C85C7A"/>
    <w:rsid w:val="00C9330D"/>
    <w:rsid w:val="00CA0B33"/>
    <w:rsid w:val="00CD0292"/>
    <w:rsid w:val="00CD15D5"/>
    <w:rsid w:val="00CE55F9"/>
    <w:rsid w:val="00D0617F"/>
    <w:rsid w:val="00D12A46"/>
    <w:rsid w:val="00D214DA"/>
    <w:rsid w:val="00D24198"/>
    <w:rsid w:val="00D26E4E"/>
    <w:rsid w:val="00D37689"/>
    <w:rsid w:val="00D40B71"/>
    <w:rsid w:val="00D46481"/>
    <w:rsid w:val="00D85687"/>
    <w:rsid w:val="00DB683F"/>
    <w:rsid w:val="00DC740E"/>
    <w:rsid w:val="00DE04E4"/>
    <w:rsid w:val="00DE0CC5"/>
    <w:rsid w:val="00DE53D8"/>
    <w:rsid w:val="00DE64F9"/>
    <w:rsid w:val="00E07764"/>
    <w:rsid w:val="00E1741A"/>
    <w:rsid w:val="00E31E8A"/>
    <w:rsid w:val="00EA1BAF"/>
    <w:rsid w:val="00F06B32"/>
    <w:rsid w:val="00F1261B"/>
    <w:rsid w:val="00F1652C"/>
    <w:rsid w:val="00FA1C9F"/>
    <w:rsid w:val="00FB6A81"/>
    <w:rsid w:val="00FE36C7"/>
    <w:rsid w:val="00FF5FE5"/>
    <w:rsid w:val="3FAAC8C7"/>
    <w:rsid w:val="7566C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7526C"/>
  <w15:docId w15:val="{567009A4-9394-4433-B864-B8AA16B1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31E8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E3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5621">
      <w:bodyDiv w:val="1"/>
      <w:marLeft w:val="0"/>
      <w:marRight w:val="0"/>
      <w:marTop w:val="0"/>
      <w:marBottom w:val="0"/>
      <w:divBdr>
        <w:top w:val="none" w:sz="0" w:space="0" w:color="auto"/>
        <w:left w:val="none" w:sz="0" w:space="0" w:color="auto"/>
        <w:bottom w:val="none" w:sz="0" w:space="0" w:color="auto"/>
        <w:right w:val="none" w:sz="0" w:space="0" w:color="auto"/>
      </w:divBdr>
    </w:div>
    <w:div w:id="1001081286">
      <w:bodyDiv w:val="1"/>
      <w:marLeft w:val="0"/>
      <w:marRight w:val="0"/>
      <w:marTop w:val="0"/>
      <w:marBottom w:val="0"/>
      <w:divBdr>
        <w:top w:val="none" w:sz="0" w:space="0" w:color="auto"/>
        <w:left w:val="none" w:sz="0" w:space="0" w:color="auto"/>
        <w:bottom w:val="none" w:sz="0" w:space="0" w:color="auto"/>
        <w:right w:val="none" w:sz="0" w:space="0" w:color="auto"/>
      </w:divBdr>
    </w:div>
    <w:div w:id="11405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hmann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8</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Lohmann</dc:creator>
  <cp:keywords/>
  <dc:description/>
  <cp:lastModifiedBy>Burgess, Megan</cp:lastModifiedBy>
  <cp:revision>2</cp:revision>
  <dcterms:created xsi:type="dcterms:W3CDTF">2024-04-18T15:52:00Z</dcterms:created>
  <dcterms:modified xsi:type="dcterms:W3CDTF">2024-04-18T15:52:00Z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